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74" w:rsidRDefault="00136B8D">
      <w:pPr>
        <w:pStyle w:val="a3"/>
        <w:spacing w:before="4"/>
        <w:rPr>
          <w:sz w:val="17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УТВЕРЖДАЮ</w:t>
      </w:r>
    </w:p>
    <w:p w:rsidR="008F294A" w:rsidRDefault="008F294A" w:rsidP="008F294A">
      <w:r w:rsidRPr="00C24114">
        <w:rPr>
          <w:b/>
          <w:sz w:val="28"/>
          <w:szCs w:val="28"/>
        </w:rPr>
        <w:t>СОГЛАСОВАНО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C24114">
        <w:t>Педагогическим Советом</w:t>
      </w:r>
      <w:r>
        <w:t xml:space="preserve">                                        </w:t>
      </w:r>
      <w:r w:rsidR="00136B8D">
        <w:t xml:space="preserve"> </w:t>
      </w:r>
      <w:r w:rsidRPr="00C24114">
        <w:t>МКОУ</w:t>
      </w:r>
      <w:r w:rsidR="00136B8D">
        <w:t xml:space="preserve"> «</w:t>
      </w:r>
      <w:proofErr w:type="spellStart"/>
      <w:r w:rsidR="00136B8D">
        <w:t>Новокаякентская</w:t>
      </w:r>
      <w:proofErr w:type="spellEnd"/>
      <w:r w:rsidR="00136B8D">
        <w:t xml:space="preserve"> школа-сад №1</w:t>
      </w:r>
      <w:r>
        <w:t xml:space="preserve"> МКОУ «</w:t>
      </w:r>
      <w:proofErr w:type="spellStart"/>
      <w:r>
        <w:t>Новокаякентская</w:t>
      </w:r>
      <w:proofErr w:type="spellEnd"/>
      <w:r>
        <w:t xml:space="preserve"> школа</w:t>
      </w:r>
      <w:r w:rsidR="00136B8D">
        <w:t xml:space="preserve">-сад №1»                  ___________________ </w:t>
      </w:r>
      <w:proofErr w:type="spellStart"/>
      <w:r>
        <w:t>Бабасова</w:t>
      </w:r>
      <w:proofErr w:type="spellEnd"/>
      <w:r>
        <w:t xml:space="preserve"> Ш.Ш.                                                            Протокол №3 от 29.03.2023г.                            </w:t>
      </w:r>
      <w:r w:rsidR="00136B8D">
        <w:t xml:space="preserve">                    </w:t>
      </w:r>
      <w:r>
        <w:t>Приказ №2   от 30 марта 2023г.</w:t>
      </w:r>
    </w:p>
    <w:p w:rsidR="008F294A" w:rsidRDefault="008F294A" w:rsidP="008F294A"/>
    <w:p w:rsidR="008F294A" w:rsidRDefault="008F294A" w:rsidP="008F294A">
      <w:pPr>
        <w:rPr>
          <w:b/>
          <w:sz w:val="28"/>
          <w:szCs w:val="28"/>
        </w:rPr>
      </w:pPr>
      <w:r w:rsidRPr="001627B8">
        <w:rPr>
          <w:b/>
        </w:rPr>
        <w:t xml:space="preserve">                                                                  </w:t>
      </w:r>
      <w:r w:rsidRPr="001627B8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  </w:t>
      </w:r>
    </w:p>
    <w:p w:rsidR="00136B8D" w:rsidRDefault="008F294A" w:rsidP="008F294A">
      <w:pPr>
        <w:rPr>
          <w:b/>
        </w:rPr>
      </w:pPr>
      <w:r>
        <w:rPr>
          <w:b/>
          <w:sz w:val="28"/>
          <w:szCs w:val="28"/>
        </w:rPr>
        <w:t xml:space="preserve">   </w:t>
      </w:r>
      <w:r w:rsidR="00136B8D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</w:t>
      </w:r>
      <w:r w:rsidRPr="001627B8">
        <w:rPr>
          <w:b/>
        </w:rPr>
        <w:t xml:space="preserve">о 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результатах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136B8D">
        <w:rPr>
          <w:b/>
        </w:rPr>
        <w:t xml:space="preserve">                          </w:t>
      </w:r>
    </w:p>
    <w:p w:rsidR="00136B8D" w:rsidRDefault="00136B8D" w:rsidP="008F294A">
      <w:pPr>
        <w:rPr>
          <w:b/>
        </w:rPr>
      </w:pPr>
    </w:p>
    <w:p w:rsidR="00136B8D" w:rsidRDefault="00136B8D" w:rsidP="008F294A">
      <w:pPr>
        <w:rPr>
          <w:b/>
        </w:rPr>
      </w:pPr>
      <w:r>
        <w:rPr>
          <w:b/>
        </w:rPr>
        <w:t xml:space="preserve">              </w:t>
      </w:r>
      <w:r w:rsidR="008F294A">
        <w:rPr>
          <w:b/>
        </w:rPr>
        <w:t xml:space="preserve">муниципального казенного общеобразовательного учреждения                                                             </w:t>
      </w:r>
      <w:r>
        <w:rPr>
          <w:b/>
        </w:rPr>
        <w:t xml:space="preserve">  </w:t>
      </w:r>
    </w:p>
    <w:p w:rsidR="00136B8D" w:rsidRDefault="00136B8D" w:rsidP="008F294A">
      <w:pPr>
        <w:rPr>
          <w:b/>
        </w:rPr>
      </w:pPr>
    </w:p>
    <w:p w:rsidR="008F294A" w:rsidRDefault="00136B8D" w:rsidP="008F294A">
      <w:pPr>
        <w:rPr>
          <w:b/>
        </w:rPr>
      </w:pPr>
      <w:r>
        <w:rPr>
          <w:b/>
        </w:rPr>
        <w:t xml:space="preserve">                     </w:t>
      </w:r>
      <w:r w:rsidR="008F294A">
        <w:rPr>
          <w:b/>
        </w:rPr>
        <w:t>«</w:t>
      </w:r>
      <w:proofErr w:type="spellStart"/>
      <w:r w:rsidR="008F294A">
        <w:rPr>
          <w:b/>
        </w:rPr>
        <w:t>Новокаякентская</w:t>
      </w:r>
      <w:proofErr w:type="spellEnd"/>
      <w:r w:rsidR="008F294A">
        <w:rPr>
          <w:b/>
        </w:rPr>
        <w:t xml:space="preserve"> начальная школа детский – сад №1»</w:t>
      </w:r>
    </w:p>
    <w:p w:rsidR="008F294A" w:rsidRPr="008F294A" w:rsidRDefault="008F294A" w:rsidP="008F294A">
      <w:pPr>
        <w:rPr>
          <w:b/>
          <w:sz w:val="20"/>
          <w:szCs w:val="20"/>
        </w:rPr>
      </w:pPr>
    </w:p>
    <w:p w:rsidR="008F294A" w:rsidRDefault="008F294A" w:rsidP="008F294A">
      <w:pPr>
        <w:rPr>
          <w:b/>
          <w:sz w:val="20"/>
          <w:szCs w:val="20"/>
        </w:rPr>
      </w:pPr>
      <w:r w:rsidRPr="008F294A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          </w:t>
      </w:r>
      <w:r w:rsidR="00136B8D">
        <w:rPr>
          <w:b/>
          <w:sz w:val="20"/>
          <w:szCs w:val="20"/>
        </w:rPr>
        <w:t xml:space="preserve">                    </w:t>
      </w:r>
      <w:r w:rsidRPr="008F294A">
        <w:rPr>
          <w:b/>
          <w:sz w:val="20"/>
          <w:szCs w:val="20"/>
        </w:rPr>
        <w:t xml:space="preserve">  АНАЛИТИЧЕСКАЯ  ЧАСТЬ</w:t>
      </w:r>
      <w:r>
        <w:rPr>
          <w:b/>
          <w:sz w:val="20"/>
          <w:szCs w:val="20"/>
        </w:rPr>
        <w:t xml:space="preserve"> </w:t>
      </w:r>
    </w:p>
    <w:p w:rsidR="008F294A" w:rsidRPr="008F294A" w:rsidRDefault="008F294A" w:rsidP="008F294A">
      <w:pPr>
        <w:rPr>
          <w:b/>
          <w:sz w:val="20"/>
          <w:szCs w:val="20"/>
        </w:rPr>
      </w:pPr>
    </w:p>
    <w:p w:rsidR="008F294A" w:rsidRDefault="008F294A" w:rsidP="008F294A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1.</w:t>
      </w:r>
      <w:r w:rsidRPr="00F04DD1">
        <w:rPr>
          <w:b/>
          <w:sz w:val="24"/>
          <w:szCs w:val="24"/>
        </w:rPr>
        <w:t>ОБЩИЕ СВЕДЕНИЯ ОБ ОБРАЗОВАТЕЛЬНОЙ ОРГАНИЗАЦИИ</w:t>
      </w:r>
    </w:p>
    <w:p w:rsidR="008F294A" w:rsidRDefault="008F294A" w:rsidP="008F294A">
      <w:pPr>
        <w:pStyle w:val="a5"/>
        <w:rPr>
          <w:b/>
          <w:sz w:val="24"/>
          <w:szCs w:val="24"/>
        </w:rPr>
      </w:pPr>
    </w:p>
    <w:p w:rsidR="008F294A" w:rsidRPr="00F04DD1" w:rsidRDefault="008F294A" w:rsidP="008F294A">
      <w:pPr>
        <w:pStyle w:val="a5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383"/>
        <w:gridCol w:w="5373"/>
      </w:tblGrid>
      <w:tr w:rsidR="008F294A" w:rsidTr="008F294A">
        <w:tc>
          <w:tcPr>
            <w:tcW w:w="3652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919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Муниципальное казенное  общеобразовательное учреждение                                                            «</w:t>
            </w:r>
            <w:proofErr w:type="spellStart"/>
            <w:r w:rsidRPr="008F294A">
              <w:rPr>
                <w:sz w:val="24"/>
                <w:szCs w:val="24"/>
              </w:rPr>
              <w:t>Новокаякентская</w:t>
            </w:r>
            <w:proofErr w:type="spellEnd"/>
            <w:r w:rsidRPr="008F294A">
              <w:rPr>
                <w:sz w:val="24"/>
                <w:szCs w:val="24"/>
              </w:rPr>
              <w:t xml:space="preserve"> начальная школа – сад №1»</w:t>
            </w:r>
          </w:p>
          <w:p w:rsidR="008F294A" w:rsidRPr="008F294A" w:rsidRDefault="008F294A" w:rsidP="008F294A">
            <w:pPr>
              <w:rPr>
                <w:sz w:val="24"/>
                <w:szCs w:val="24"/>
              </w:rPr>
            </w:pPr>
          </w:p>
        </w:tc>
      </w:tr>
      <w:tr w:rsidR="008F294A" w:rsidTr="008F294A">
        <w:tc>
          <w:tcPr>
            <w:tcW w:w="3652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919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proofErr w:type="spellStart"/>
            <w:r w:rsidRPr="008F294A">
              <w:rPr>
                <w:sz w:val="24"/>
                <w:szCs w:val="24"/>
              </w:rPr>
              <w:t>Бабасова</w:t>
            </w:r>
            <w:proofErr w:type="spellEnd"/>
            <w:r w:rsidRPr="008F294A">
              <w:rPr>
                <w:sz w:val="24"/>
                <w:szCs w:val="24"/>
              </w:rPr>
              <w:t xml:space="preserve"> </w:t>
            </w:r>
            <w:proofErr w:type="spellStart"/>
            <w:r w:rsidRPr="008F294A">
              <w:rPr>
                <w:sz w:val="24"/>
                <w:szCs w:val="24"/>
              </w:rPr>
              <w:t>Шамала</w:t>
            </w:r>
            <w:proofErr w:type="spellEnd"/>
            <w:r w:rsidRPr="008F294A">
              <w:rPr>
                <w:sz w:val="24"/>
                <w:szCs w:val="24"/>
              </w:rPr>
              <w:t xml:space="preserve"> </w:t>
            </w:r>
            <w:proofErr w:type="spellStart"/>
            <w:r w:rsidRPr="008F294A">
              <w:rPr>
                <w:sz w:val="24"/>
                <w:szCs w:val="24"/>
              </w:rPr>
              <w:t>Шахнавазовна</w:t>
            </w:r>
            <w:proofErr w:type="spellEnd"/>
          </w:p>
        </w:tc>
      </w:tr>
      <w:tr w:rsidR="008F294A" w:rsidTr="008F294A">
        <w:tc>
          <w:tcPr>
            <w:tcW w:w="3652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5919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 xml:space="preserve">РД, </w:t>
            </w:r>
            <w:proofErr w:type="spellStart"/>
            <w:r w:rsidRPr="008F294A">
              <w:rPr>
                <w:sz w:val="24"/>
                <w:szCs w:val="24"/>
              </w:rPr>
              <w:t>Каякентский</w:t>
            </w:r>
            <w:proofErr w:type="spellEnd"/>
            <w:r w:rsidRPr="008F294A">
              <w:rPr>
                <w:sz w:val="24"/>
                <w:szCs w:val="24"/>
              </w:rPr>
              <w:t xml:space="preserve"> район, </w:t>
            </w:r>
            <w:proofErr w:type="spellStart"/>
            <w:r w:rsidRPr="008F294A">
              <w:rPr>
                <w:sz w:val="24"/>
                <w:szCs w:val="24"/>
              </w:rPr>
              <w:t>с</w:t>
            </w:r>
            <w:proofErr w:type="gramStart"/>
            <w:r w:rsidRPr="008F294A">
              <w:rPr>
                <w:sz w:val="24"/>
                <w:szCs w:val="24"/>
              </w:rPr>
              <w:t>.Н</w:t>
            </w:r>
            <w:proofErr w:type="gramEnd"/>
            <w:r w:rsidRPr="008F294A">
              <w:rPr>
                <w:sz w:val="24"/>
                <w:szCs w:val="24"/>
              </w:rPr>
              <w:t>овокаякент</w:t>
            </w:r>
            <w:proofErr w:type="spellEnd"/>
            <w:r w:rsidRPr="008F294A">
              <w:rPr>
                <w:sz w:val="24"/>
                <w:szCs w:val="24"/>
              </w:rPr>
              <w:t>, ул.Ю.Акаева,№1</w:t>
            </w:r>
          </w:p>
        </w:tc>
      </w:tr>
      <w:tr w:rsidR="008F294A" w:rsidTr="008F294A">
        <w:tc>
          <w:tcPr>
            <w:tcW w:w="3652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5919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89637981272</w:t>
            </w:r>
          </w:p>
        </w:tc>
      </w:tr>
      <w:tr w:rsidR="008F294A" w:rsidTr="008F294A">
        <w:tc>
          <w:tcPr>
            <w:tcW w:w="3652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  <w:lang w:val="en-US"/>
              </w:rPr>
              <w:t>nshkolasad@mail.ru</w:t>
            </w:r>
          </w:p>
        </w:tc>
      </w:tr>
      <w:tr w:rsidR="008F294A" w:rsidTr="008F294A">
        <w:tc>
          <w:tcPr>
            <w:tcW w:w="3652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Учредитель</w:t>
            </w:r>
          </w:p>
        </w:tc>
        <w:tc>
          <w:tcPr>
            <w:tcW w:w="5919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Администрация МР «</w:t>
            </w:r>
            <w:proofErr w:type="spellStart"/>
            <w:r w:rsidRPr="008F294A">
              <w:rPr>
                <w:sz w:val="24"/>
                <w:szCs w:val="24"/>
              </w:rPr>
              <w:t>Каякентский</w:t>
            </w:r>
            <w:proofErr w:type="spellEnd"/>
            <w:r w:rsidRPr="008F294A">
              <w:rPr>
                <w:sz w:val="24"/>
                <w:szCs w:val="24"/>
              </w:rPr>
              <w:t xml:space="preserve"> район»</w:t>
            </w:r>
          </w:p>
        </w:tc>
      </w:tr>
      <w:tr w:rsidR="008F294A" w:rsidTr="008F294A">
        <w:tc>
          <w:tcPr>
            <w:tcW w:w="3652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5919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1989</w:t>
            </w:r>
          </w:p>
        </w:tc>
      </w:tr>
      <w:tr w:rsidR="008F294A" w:rsidTr="008F294A">
        <w:tc>
          <w:tcPr>
            <w:tcW w:w="3652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Лицензия</w:t>
            </w:r>
          </w:p>
        </w:tc>
        <w:tc>
          <w:tcPr>
            <w:tcW w:w="5919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27.03.2020г№9609 ,серия 05Л01№0004022</w:t>
            </w:r>
          </w:p>
        </w:tc>
      </w:tr>
      <w:tr w:rsidR="008F294A" w:rsidTr="008F294A">
        <w:tc>
          <w:tcPr>
            <w:tcW w:w="3652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919" w:type="dxa"/>
          </w:tcPr>
          <w:p w:rsidR="008F294A" w:rsidRPr="008F294A" w:rsidRDefault="008F294A" w:rsidP="008F294A">
            <w:pPr>
              <w:rPr>
                <w:sz w:val="24"/>
                <w:szCs w:val="24"/>
              </w:rPr>
            </w:pPr>
            <w:r w:rsidRPr="008F294A">
              <w:rPr>
                <w:sz w:val="24"/>
                <w:szCs w:val="24"/>
              </w:rPr>
              <w:t xml:space="preserve">От 19.06.2018г №6799,серия 05А01 №0001314: срок действия </w:t>
            </w:r>
            <w:proofErr w:type="gramStart"/>
            <w:r w:rsidRPr="008F294A">
              <w:rPr>
                <w:sz w:val="24"/>
                <w:szCs w:val="24"/>
              </w:rPr>
              <w:t>:д</w:t>
            </w:r>
            <w:proofErr w:type="gramEnd"/>
            <w:r w:rsidRPr="008F294A">
              <w:rPr>
                <w:sz w:val="24"/>
                <w:szCs w:val="24"/>
              </w:rPr>
              <w:t>о19.июшя 2030г</w:t>
            </w:r>
          </w:p>
        </w:tc>
      </w:tr>
    </w:tbl>
    <w:p w:rsidR="008F294A" w:rsidRDefault="008F294A" w:rsidP="008F294A">
      <w:pPr>
        <w:rPr>
          <w:sz w:val="28"/>
          <w:szCs w:val="28"/>
        </w:rPr>
      </w:pPr>
    </w:p>
    <w:p w:rsidR="008F294A" w:rsidRPr="00607F83" w:rsidRDefault="008F294A" w:rsidP="008F294A">
      <w:pPr>
        <w:rPr>
          <w:sz w:val="28"/>
          <w:szCs w:val="28"/>
        </w:rPr>
      </w:pPr>
      <w:r w:rsidRPr="00607F83">
        <w:rPr>
          <w:sz w:val="28"/>
          <w:szCs w:val="28"/>
        </w:rPr>
        <w:t>Основным видом деятельности МКОУ «</w:t>
      </w:r>
      <w:proofErr w:type="spellStart"/>
      <w:r w:rsidRPr="00607F83">
        <w:rPr>
          <w:sz w:val="28"/>
          <w:szCs w:val="28"/>
        </w:rPr>
        <w:t>Новокаякентская</w:t>
      </w:r>
      <w:proofErr w:type="spellEnd"/>
      <w:r w:rsidRPr="00607F83">
        <w:rPr>
          <w:sz w:val="28"/>
          <w:szCs w:val="28"/>
        </w:rPr>
        <w:t xml:space="preserve"> начальная школа-сад№1» (далее – Школа) является</w:t>
      </w:r>
      <w:r>
        <w:rPr>
          <w:sz w:val="28"/>
          <w:szCs w:val="28"/>
        </w:rPr>
        <w:t xml:space="preserve"> реализация общеобразовательной </w:t>
      </w:r>
      <w:r w:rsidRPr="00607F83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607F83">
        <w:rPr>
          <w:sz w:val="28"/>
          <w:szCs w:val="28"/>
        </w:rPr>
        <w:t>:</w:t>
      </w:r>
    </w:p>
    <w:p w:rsidR="008F294A" w:rsidRDefault="008F294A" w:rsidP="008F294A">
      <w:pPr>
        <w:rPr>
          <w:sz w:val="28"/>
          <w:szCs w:val="28"/>
        </w:rPr>
      </w:pPr>
    </w:p>
    <w:p w:rsidR="008F294A" w:rsidRPr="00607F83" w:rsidRDefault="008F294A" w:rsidP="008F294A">
      <w:pPr>
        <w:rPr>
          <w:sz w:val="28"/>
          <w:szCs w:val="28"/>
        </w:rPr>
      </w:pPr>
      <w:r w:rsidRPr="00607F83">
        <w:rPr>
          <w:sz w:val="28"/>
          <w:szCs w:val="28"/>
        </w:rPr>
        <w:t>*основной образовательной программы начального общего образования.</w:t>
      </w:r>
    </w:p>
    <w:p w:rsidR="008F294A" w:rsidRDefault="008F294A" w:rsidP="008F294A">
      <w:pPr>
        <w:rPr>
          <w:sz w:val="28"/>
          <w:szCs w:val="28"/>
        </w:rPr>
      </w:pPr>
    </w:p>
    <w:p w:rsidR="008F294A" w:rsidRPr="00607F83" w:rsidRDefault="008F294A" w:rsidP="008F294A">
      <w:pPr>
        <w:rPr>
          <w:sz w:val="28"/>
          <w:szCs w:val="28"/>
        </w:rPr>
      </w:pPr>
      <w:r w:rsidRPr="00607F83">
        <w:rPr>
          <w:sz w:val="28"/>
          <w:szCs w:val="28"/>
        </w:rPr>
        <w:t xml:space="preserve">Также Школа реализует адаптированную основную общеобразовательную программу начального общего образования обучающихся с тяжелыми нарушениями речи (вариант 5.1) и дополнительные </w:t>
      </w:r>
      <w:proofErr w:type="spellStart"/>
      <w:r w:rsidRPr="00607F83">
        <w:rPr>
          <w:sz w:val="28"/>
          <w:szCs w:val="28"/>
        </w:rPr>
        <w:t>общеразвивающие</w:t>
      </w:r>
      <w:proofErr w:type="spellEnd"/>
      <w:r w:rsidRPr="00607F83">
        <w:rPr>
          <w:sz w:val="28"/>
          <w:szCs w:val="28"/>
        </w:rPr>
        <w:t xml:space="preserve"> программы.</w:t>
      </w:r>
    </w:p>
    <w:p w:rsidR="008F294A" w:rsidRDefault="008F294A" w:rsidP="008F294A">
      <w:pPr>
        <w:rPr>
          <w:sz w:val="28"/>
          <w:szCs w:val="28"/>
        </w:rPr>
      </w:pPr>
    </w:p>
    <w:p w:rsidR="003B7474" w:rsidRPr="00136B8D" w:rsidRDefault="008F294A">
      <w:pPr>
        <w:rPr>
          <w:sz w:val="28"/>
          <w:szCs w:val="28"/>
        </w:rPr>
        <w:sectPr w:rsidR="003B7474" w:rsidRPr="00136B8D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  <w:r w:rsidRPr="00607F83">
        <w:rPr>
          <w:sz w:val="28"/>
          <w:szCs w:val="28"/>
        </w:rPr>
        <w:t xml:space="preserve">Школа расположена </w:t>
      </w:r>
      <w:proofErr w:type="gramStart"/>
      <w:r w:rsidRPr="00607F83">
        <w:rPr>
          <w:sz w:val="28"/>
          <w:szCs w:val="28"/>
        </w:rPr>
        <w:t>в</w:t>
      </w:r>
      <w:proofErr w:type="gramEnd"/>
      <w:r w:rsidRPr="00607F83">
        <w:rPr>
          <w:sz w:val="28"/>
          <w:szCs w:val="28"/>
        </w:rPr>
        <w:t xml:space="preserve"> с. </w:t>
      </w:r>
      <w:proofErr w:type="spellStart"/>
      <w:r w:rsidRPr="00607F83">
        <w:rPr>
          <w:sz w:val="28"/>
          <w:szCs w:val="28"/>
        </w:rPr>
        <w:t>Новокаякент</w:t>
      </w:r>
      <w:proofErr w:type="spellEnd"/>
      <w:r w:rsidRPr="00607F83">
        <w:rPr>
          <w:sz w:val="28"/>
          <w:szCs w:val="28"/>
        </w:rPr>
        <w:t xml:space="preserve"> </w:t>
      </w:r>
      <w:proofErr w:type="spellStart"/>
      <w:r w:rsidRPr="00607F83">
        <w:rPr>
          <w:sz w:val="28"/>
          <w:szCs w:val="28"/>
        </w:rPr>
        <w:t>Каякентского</w:t>
      </w:r>
      <w:proofErr w:type="spellEnd"/>
      <w:r w:rsidRPr="00607F83">
        <w:rPr>
          <w:sz w:val="28"/>
          <w:szCs w:val="28"/>
        </w:rPr>
        <w:t xml:space="preserve"> </w:t>
      </w:r>
      <w:proofErr w:type="gramStart"/>
      <w:r w:rsidRPr="00607F83">
        <w:rPr>
          <w:sz w:val="28"/>
          <w:szCs w:val="28"/>
        </w:rPr>
        <w:t>района</w:t>
      </w:r>
      <w:proofErr w:type="gramEnd"/>
      <w:r w:rsidRPr="00607F83">
        <w:rPr>
          <w:sz w:val="28"/>
          <w:szCs w:val="28"/>
        </w:rPr>
        <w:t xml:space="preserve"> Республики Дагестан.</w:t>
      </w:r>
      <w:r>
        <w:rPr>
          <w:sz w:val="28"/>
          <w:szCs w:val="28"/>
        </w:rPr>
        <w:t xml:space="preserve"> Село развивающееся с население 3400 </w:t>
      </w:r>
      <w:r w:rsidRPr="00607F83">
        <w:rPr>
          <w:sz w:val="28"/>
          <w:szCs w:val="28"/>
        </w:rPr>
        <w:t>человек, все 100% охвачены обучением.</w:t>
      </w:r>
    </w:p>
    <w:p w:rsidR="008F294A" w:rsidRDefault="008F294A" w:rsidP="00136B8D">
      <w:pPr>
        <w:tabs>
          <w:tab w:val="left" w:pos="2685"/>
        </w:tabs>
        <w:spacing w:before="75" w:after="8" w:line="482" w:lineRule="auto"/>
        <w:ind w:right="2238"/>
        <w:rPr>
          <w:b/>
          <w:sz w:val="24"/>
        </w:rPr>
      </w:pPr>
    </w:p>
    <w:p w:rsidR="00CF4127" w:rsidRPr="008F294A" w:rsidRDefault="008F294A" w:rsidP="008F294A">
      <w:pPr>
        <w:tabs>
          <w:tab w:val="left" w:pos="2685"/>
        </w:tabs>
        <w:spacing w:before="75" w:after="8" w:line="482" w:lineRule="auto"/>
        <w:ind w:right="2238"/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CF4127">
        <w:rPr>
          <w:b/>
          <w:sz w:val="24"/>
        </w:rPr>
        <w:t xml:space="preserve">  </w:t>
      </w:r>
      <w:r w:rsidR="0082442B" w:rsidRPr="00CF4127">
        <w:rPr>
          <w:b/>
          <w:sz w:val="24"/>
        </w:rPr>
        <w:t>СИСТЕМА УПРАВЛЕНИЯ ОРГАНИЗАЦИЕЙ</w:t>
      </w:r>
      <w:r w:rsidR="0082442B" w:rsidRPr="00CF4127">
        <w:rPr>
          <w:b/>
          <w:spacing w:val="1"/>
          <w:sz w:val="24"/>
        </w:rPr>
        <w:t xml:space="preserve"> </w:t>
      </w:r>
    </w:p>
    <w:p w:rsidR="003B7474" w:rsidRPr="00CF4127" w:rsidRDefault="0082442B" w:rsidP="00CF4127">
      <w:pPr>
        <w:tabs>
          <w:tab w:val="left" w:pos="2685"/>
        </w:tabs>
        <w:spacing w:before="75" w:after="8" w:line="482" w:lineRule="auto"/>
        <w:ind w:left="-90" w:right="2238"/>
        <w:rPr>
          <w:b/>
          <w:sz w:val="24"/>
        </w:rPr>
      </w:pPr>
      <w:r w:rsidRPr="00CF4127">
        <w:rPr>
          <w:sz w:val="24"/>
        </w:rPr>
        <w:t>Управление осуществляется на принципах единоначалия и самоуправления.</w:t>
      </w:r>
      <w:r w:rsidRPr="00CF4127">
        <w:rPr>
          <w:spacing w:val="-57"/>
          <w:sz w:val="24"/>
        </w:rPr>
        <w:t xml:space="preserve"> </w:t>
      </w:r>
      <w:r w:rsidRPr="00CF4127">
        <w:rPr>
          <w:b/>
          <w:sz w:val="24"/>
        </w:rPr>
        <w:t>Таблица</w:t>
      </w:r>
      <w:r w:rsidRPr="00CF4127">
        <w:rPr>
          <w:b/>
          <w:spacing w:val="-1"/>
          <w:sz w:val="24"/>
        </w:rPr>
        <w:t xml:space="preserve"> </w:t>
      </w:r>
      <w:r w:rsidRPr="00CF4127">
        <w:rPr>
          <w:b/>
          <w:sz w:val="24"/>
        </w:rPr>
        <w:t>1. Органы управления,</w:t>
      </w:r>
      <w:r w:rsidRPr="00CF4127">
        <w:rPr>
          <w:b/>
          <w:spacing w:val="-1"/>
          <w:sz w:val="24"/>
        </w:rPr>
        <w:t xml:space="preserve"> </w:t>
      </w:r>
      <w:r w:rsidRPr="00CF4127">
        <w:rPr>
          <w:b/>
          <w:sz w:val="24"/>
        </w:rPr>
        <w:t>действующие в Школе</w:t>
      </w:r>
      <w:r w:rsidR="006B2B14" w:rsidRPr="00CF4127">
        <w:rPr>
          <w:b/>
          <w:sz w:val="24"/>
        </w:rPr>
        <w:t>-саде</w:t>
      </w: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37"/>
        <w:gridCol w:w="7695"/>
      </w:tblGrid>
      <w:tr w:rsidR="003B7474">
        <w:trPr>
          <w:trHeight w:val="700"/>
        </w:trPr>
        <w:tc>
          <w:tcPr>
            <w:tcW w:w="2237" w:type="dxa"/>
          </w:tcPr>
          <w:p w:rsidR="003B7474" w:rsidRDefault="0082442B">
            <w:pPr>
              <w:pStyle w:val="TableParagraph"/>
              <w:spacing w:before="71"/>
              <w:ind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695" w:type="dxa"/>
          </w:tcPr>
          <w:p w:rsidR="003B7474" w:rsidRDefault="0082442B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3B7474">
        <w:trPr>
          <w:trHeight w:val="1254"/>
        </w:trPr>
        <w:tc>
          <w:tcPr>
            <w:tcW w:w="2237" w:type="dxa"/>
          </w:tcPr>
          <w:p w:rsidR="003B7474" w:rsidRDefault="0082442B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7695" w:type="dxa"/>
          </w:tcPr>
          <w:p w:rsidR="003B7474" w:rsidRDefault="0082442B">
            <w:pPr>
              <w:pStyle w:val="TableParagraph"/>
              <w:spacing w:before="68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</w:t>
            </w:r>
            <w:proofErr w:type="gramStart"/>
            <w:r>
              <w:rPr>
                <w:sz w:val="24"/>
              </w:rPr>
              <w:t>й</w:t>
            </w:r>
            <w:r w:rsidR="006B2B14">
              <w:rPr>
                <w:sz w:val="24"/>
              </w:rPr>
              <w:t>-</w:t>
            </w:r>
            <w:proofErr w:type="gramEnd"/>
            <w:r w:rsidR="006B2B14">
              <w:rPr>
                <w:sz w:val="24"/>
              </w:rPr>
              <w:t xml:space="preserve"> садом </w:t>
            </w:r>
          </w:p>
        </w:tc>
      </w:tr>
      <w:tr w:rsidR="003B7474">
        <w:trPr>
          <w:trHeight w:val="767"/>
        </w:trPr>
        <w:tc>
          <w:tcPr>
            <w:tcW w:w="2237" w:type="dxa"/>
            <w:tcBorders>
              <w:bottom w:val="nil"/>
            </w:tcBorders>
          </w:tcPr>
          <w:p w:rsidR="003B7474" w:rsidRDefault="0082442B">
            <w:pPr>
              <w:pStyle w:val="TableParagraph"/>
              <w:spacing w:before="73"/>
              <w:ind w:right="3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</w:t>
            </w:r>
          </w:p>
        </w:tc>
        <w:tc>
          <w:tcPr>
            <w:tcW w:w="7695" w:type="dxa"/>
            <w:tcBorders>
              <w:bottom w:val="nil"/>
            </w:tcBorders>
          </w:tcPr>
          <w:p w:rsidR="003B7474" w:rsidRDefault="008244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proofErr w:type="gramStart"/>
            <w:r>
              <w:rPr>
                <w:sz w:val="24"/>
              </w:rPr>
              <w:t>ы</w:t>
            </w:r>
            <w:r w:rsidR="000A3950">
              <w:rPr>
                <w:sz w:val="24"/>
              </w:rPr>
              <w:t>-</w:t>
            </w:r>
            <w:proofErr w:type="gramEnd"/>
            <w:r w:rsidR="000A3950">
              <w:rPr>
                <w:sz w:val="24"/>
              </w:rPr>
              <w:t xml:space="preserve"> сада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</w:tc>
      </w:tr>
      <w:tr w:rsidR="003B7474">
        <w:trPr>
          <w:trHeight w:val="3255"/>
        </w:trPr>
        <w:tc>
          <w:tcPr>
            <w:tcW w:w="2237" w:type="dxa"/>
            <w:tcBorders>
              <w:top w:val="nil"/>
            </w:tcBorders>
          </w:tcPr>
          <w:p w:rsidR="003B7474" w:rsidRDefault="003B7474">
            <w:pPr>
              <w:pStyle w:val="TableParagraph"/>
              <w:spacing w:before="0"/>
              <w:ind w:left="0"/>
            </w:pPr>
          </w:p>
        </w:tc>
        <w:tc>
          <w:tcPr>
            <w:tcW w:w="7695" w:type="dxa"/>
            <w:tcBorders>
              <w:top w:val="nil"/>
            </w:tcBorders>
          </w:tcPr>
          <w:p w:rsidR="003B7474" w:rsidRDefault="0082442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131"/>
              <w:ind w:left="794" w:hanging="3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услуг;</w:t>
            </w:r>
          </w:p>
          <w:p w:rsidR="003B7474" w:rsidRDefault="0082442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0"/>
              <w:ind w:left="794" w:hanging="30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3B7474" w:rsidRDefault="0082442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0"/>
              <w:ind w:left="794" w:hanging="30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3B7474" w:rsidRDefault="0082442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0"/>
              <w:ind w:right="237" w:hanging="36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3B7474" w:rsidRDefault="0082442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  <w:tab w:val="left" w:pos="3948"/>
                <w:tab w:val="left" w:pos="5628"/>
              </w:tabs>
              <w:spacing w:before="1"/>
              <w:ind w:right="237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3B7474" w:rsidRDefault="0082442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  <w:tab w:val="left" w:pos="2378"/>
                <w:tab w:val="left" w:pos="3957"/>
                <w:tab w:val="left" w:pos="5830"/>
              </w:tabs>
              <w:spacing w:before="0"/>
              <w:ind w:right="240" w:hanging="36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3B7474" w:rsidRDefault="0082442B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before="0"/>
              <w:ind w:left="794" w:hanging="30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3B7474">
        <w:trPr>
          <w:trHeight w:val="767"/>
        </w:trPr>
        <w:tc>
          <w:tcPr>
            <w:tcW w:w="2237" w:type="dxa"/>
            <w:tcBorders>
              <w:bottom w:val="nil"/>
            </w:tcBorders>
          </w:tcPr>
          <w:p w:rsidR="003B7474" w:rsidRDefault="0082442B">
            <w:pPr>
              <w:pStyle w:val="TableParagraph"/>
              <w:tabs>
                <w:tab w:val="left" w:pos="1177"/>
              </w:tabs>
              <w:spacing w:before="73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собрание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7695" w:type="dxa"/>
            <w:tcBorders>
              <w:bottom w:val="nil"/>
            </w:tcBorders>
          </w:tcPr>
          <w:p w:rsidR="003B7474" w:rsidRDefault="0082442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</w:tr>
      <w:tr w:rsidR="003B7474">
        <w:trPr>
          <w:trHeight w:val="3255"/>
        </w:trPr>
        <w:tc>
          <w:tcPr>
            <w:tcW w:w="2237" w:type="dxa"/>
            <w:tcBorders>
              <w:top w:val="nil"/>
            </w:tcBorders>
          </w:tcPr>
          <w:p w:rsidR="003B7474" w:rsidRDefault="003B7474">
            <w:pPr>
              <w:pStyle w:val="TableParagraph"/>
              <w:spacing w:before="0"/>
              <w:ind w:left="0"/>
            </w:pPr>
          </w:p>
        </w:tc>
        <w:tc>
          <w:tcPr>
            <w:tcW w:w="7695" w:type="dxa"/>
            <w:tcBorders>
              <w:top w:val="nil"/>
            </w:tcBorders>
          </w:tcPr>
          <w:p w:rsidR="003B7474" w:rsidRDefault="0082442B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before="131"/>
              <w:ind w:right="238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3B7474" w:rsidRDefault="0082442B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before="1"/>
              <w:ind w:right="240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3B7474" w:rsidRDefault="0082442B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before="0"/>
              <w:ind w:right="237" w:hanging="360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B7474" w:rsidRDefault="0082442B">
            <w:pPr>
              <w:pStyle w:val="TableParagraph"/>
              <w:numPr>
                <w:ilvl w:val="0"/>
                <w:numId w:val="4"/>
              </w:numPr>
              <w:tabs>
                <w:tab w:val="left" w:pos="795"/>
              </w:tabs>
              <w:spacing w:before="0"/>
              <w:ind w:right="237" w:hanging="360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1E7AAF" w:rsidRDefault="001E7AAF">
      <w:pPr>
        <w:jc w:val="both"/>
      </w:pPr>
    </w:p>
    <w:p w:rsidR="003B7474" w:rsidRDefault="0082442B" w:rsidP="000F3BE8">
      <w:pPr>
        <w:pStyle w:val="a3"/>
        <w:spacing w:before="70"/>
      </w:pPr>
      <w:r>
        <w:t>Для</w:t>
      </w:r>
      <w:r>
        <w:rPr>
          <w:spacing w:val="51"/>
        </w:rPr>
        <w:t xml:space="preserve"> </w:t>
      </w:r>
      <w:r>
        <w:t>осуществления</w:t>
      </w:r>
      <w:r>
        <w:rPr>
          <w:spacing w:val="51"/>
        </w:rPr>
        <w:t xml:space="preserve"> </w:t>
      </w:r>
      <w:r>
        <w:t>учебно-методической</w:t>
      </w:r>
      <w:r>
        <w:rPr>
          <w:spacing w:val="53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Школ</w:t>
      </w:r>
      <w:proofErr w:type="gramStart"/>
      <w:r>
        <w:t>е</w:t>
      </w:r>
      <w:r w:rsidR="006B2B14">
        <w:t>-</w:t>
      </w:r>
      <w:proofErr w:type="gramEnd"/>
      <w:r w:rsidR="006B2B14">
        <w:t xml:space="preserve"> саде </w:t>
      </w:r>
      <w:r>
        <w:rPr>
          <w:spacing w:val="51"/>
        </w:rPr>
        <w:t xml:space="preserve"> </w:t>
      </w:r>
      <w:r>
        <w:t>создано</w:t>
      </w:r>
      <w:r>
        <w:rPr>
          <w:spacing w:val="51"/>
        </w:rPr>
        <w:t xml:space="preserve"> </w:t>
      </w:r>
      <w:r w:rsidR="006B2B14">
        <w:t xml:space="preserve">методическое </w:t>
      </w:r>
      <w:r>
        <w:rPr>
          <w:spacing w:val="2"/>
        </w:rPr>
        <w:t xml:space="preserve"> </w:t>
      </w:r>
      <w:r w:rsidR="006B2B14">
        <w:t>объединении педагогов Школы- сада.</w:t>
      </w:r>
    </w:p>
    <w:p w:rsidR="003B7474" w:rsidRDefault="003B7474">
      <w:pPr>
        <w:pStyle w:val="a3"/>
        <w:spacing w:before="9"/>
      </w:pPr>
    </w:p>
    <w:p w:rsidR="003B7474" w:rsidRDefault="0082442B">
      <w:pPr>
        <w:pStyle w:val="Heading1"/>
        <w:numPr>
          <w:ilvl w:val="0"/>
          <w:numId w:val="7"/>
        </w:numPr>
        <w:tabs>
          <w:tab w:val="left" w:pos="620"/>
        </w:tabs>
        <w:ind w:left="619" w:hanging="402"/>
        <w:jc w:val="left"/>
      </w:pPr>
      <w:r>
        <w:t>ОЦЕНКА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3B7474" w:rsidRDefault="003B7474">
      <w:pPr>
        <w:pStyle w:val="a3"/>
        <w:spacing w:before="9"/>
        <w:rPr>
          <w:b/>
          <w:sz w:val="23"/>
        </w:rPr>
      </w:pPr>
    </w:p>
    <w:p w:rsidR="003B7474" w:rsidRDefault="0082442B">
      <w:pPr>
        <w:pStyle w:val="a3"/>
        <w:spacing w:before="1"/>
        <w:ind w:left="218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соответствии:</w:t>
      </w:r>
    </w:p>
    <w:p w:rsidR="003B7474" w:rsidRDefault="003B7474">
      <w:pPr>
        <w:pStyle w:val="a3"/>
        <w:spacing w:before="4"/>
      </w:pP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ind w:right="483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spacing w:before="1"/>
        <w:ind w:right="481" w:hanging="360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ind w:right="483" w:hanging="36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ind w:right="480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06.10.2009 № 373 «Об утверждении и введении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ind w:right="484" w:hanging="36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ind w:right="482" w:hanging="36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spacing w:before="1"/>
        <w:ind w:right="482" w:hanging="36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молодежи»;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ind w:right="477" w:hanging="36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(действуют с</w:t>
      </w:r>
      <w:r>
        <w:rPr>
          <w:spacing w:val="-1"/>
          <w:sz w:val="24"/>
        </w:rPr>
        <w:t xml:space="preserve"> </w:t>
      </w:r>
      <w:r>
        <w:rPr>
          <w:sz w:val="24"/>
        </w:rPr>
        <w:t>01.03.2021);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ind w:right="481" w:hanging="360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 организации работы образовательных организаций и других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коронавирусной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2"/>
          <w:sz w:val="24"/>
        </w:rPr>
        <w:t xml:space="preserve"> </w:t>
      </w:r>
      <w:r>
        <w:rPr>
          <w:sz w:val="24"/>
        </w:rPr>
        <w:t>(COVID-19)»;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ind w:right="481" w:hanging="36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рабочие программы воспитания, учебные планы, планы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3B7474" w:rsidRDefault="0082442B">
      <w:pPr>
        <w:pStyle w:val="a5"/>
        <w:numPr>
          <w:ilvl w:val="0"/>
          <w:numId w:val="3"/>
        </w:numPr>
        <w:tabs>
          <w:tab w:val="left" w:pos="939"/>
        </w:tabs>
        <w:spacing w:before="1"/>
        <w:ind w:left="938" w:hanging="301"/>
        <w:rPr>
          <w:sz w:val="24"/>
        </w:rPr>
      </w:pP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3B7474" w:rsidRDefault="003B7474">
      <w:pPr>
        <w:pStyle w:val="a3"/>
        <w:spacing w:before="2"/>
      </w:pPr>
    </w:p>
    <w:p w:rsidR="006B2B14" w:rsidRDefault="0082442B" w:rsidP="00A86FFE">
      <w:pPr>
        <w:pStyle w:val="a3"/>
        <w:ind w:left="218" w:right="299"/>
        <w:jc w:val="both"/>
      </w:pPr>
      <w:r>
        <w:t>Учебные планы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2–4-х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 (реализация</w:t>
      </w:r>
      <w:r>
        <w:rPr>
          <w:spacing w:val="1"/>
        </w:rPr>
        <w:t xml:space="preserve"> </w:t>
      </w:r>
      <w:r>
        <w:t>ФГОС НОО второго</w:t>
      </w:r>
      <w:r w:rsidR="006B2B14">
        <w:t xml:space="preserve"> поколения и ФГОС НОО-2021).</w:t>
      </w:r>
    </w:p>
    <w:p w:rsidR="001E7AAF" w:rsidRDefault="001E7AAF" w:rsidP="001E7AAF">
      <w:pPr>
        <w:pStyle w:val="a3"/>
        <w:spacing w:before="70"/>
        <w:ind w:right="7517"/>
        <w:rPr>
          <w:u w:val="single"/>
        </w:rPr>
      </w:pPr>
      <w:r>
        <w:t xml:space="preserve">Форма обучения: </w:t>
      </w:r>
      <w:r>
        <w:rPr>
          <w:u w:val="single"/>
        </w:rPr>
        <w:t>очная.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обучения:</w:t>
      </w:r>
      <w:r>
        <w:rPr>
          <w:spacing w:val="-4"/>
        </w:rPr>
        <w:t xml:space="preserve"> </w:t>
      </w:r>
      <w:r>
        <w:rPr>
          <w:u w:val="single"/>
        </w:rPr>
        <w:t>русский</w:t>
      </w:r>
    </w:p>
    <w:p w:rsidR="002E5A14" w:rsidRDefault="002E5A14" w:rsidP="002E5A14">
      <w:pPr>
        <w:pStyle w:val="a3"/>
        <w:spacing w:before="1"/>
        <w:rPr>
          <w:sz w:val="17"/>
        </w:rPr>
      </w:pPr>
    </w:p>
    <w:p w:rsidR="002E5A14" w:rsidRDefault="002E5A14" w:rsidP="002E5A14">
      <w:pPr>
        <w:pStyle w:val="Heading1"/>
        <w:tabs>
          <w:tab w:val="left" w:pos="1418"/>
          <w:tab w:val="left" w:pos="1865"/>
          <w:tab w:val="left" w:pos="2890"/>
          <w:tab w:val="left" w:pos="4527"/>
          <w:tab w:val="left" w:pos="6346"/>
          <w:tab w:val="left" w:pos="8123"/>
        </w:tabs>
        <w:spacing w:before="92" w:line="237" w:lineRule="auto"/>
        <w:ind w:right="301"/>
        <w:jc w:val="left"/>
      </w:pPr>
      <w:r>
        <w:t>Таблица</w:t>
      </w:r>
      <w:r>
        <w:tab/>
        <w:t>2.</w:t>
      </w:r>
      <w:r>
        <w:tab/>
        <w:t>Общая</w:t>
      </w:r>
      <w:r>
        <w:tab/>
        <w:t>численность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  <w:t>осваивающих</w:t>
      </w:r>
      <w:r>
        <w:tab/>
        <w:t>образовательные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 2022 году</w:t>
      </w:r>
    </w:p>
    <w:p w:rsidR="002E5A14" w:rsidRDefault="002E5A14" w:rsidP="002E5A14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38"/>
        <w:gridCol w:w="2096"/>
      </w:tblGrid>
      <w:tr w:rsidR="002E5A14" w:rsidTr="00CF4127">
        <w:trPr>
          <w:trHeight w:val="702"/>
        </w:trPr>
        <w:tc>
          <w:tcPr>
            <w:tcW w:w="7838" w:type="dxa"/>
          </w:tcPr>
          <w:p w:rsidR="002E5A14" w:rsidRDefault="002E5A14" w:rsidP="00CF4127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096" w:type="dxa"/>
          </w:tcPr>
          <w:p w:rsidR="002E5A14" w:rsidRDefault="002E5A14" w:rsidP="00CF4127">
            <w:pPr>
              <w:pStyle w:val="TableParagraph"/>
              <w:spacing w:before="71"/>
              <w:ind w:left="73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</w:p>
        </w:tc>
      </w:tr>
      <w:tr w:rsidR="002E5A14" w:rsidTr="00CF4127">
        <w:trPr>
          <w:trHeight w:val="976"/>
        </w:trPr>
        <w:tc>
          <w:tcPr>
            <w:tcW w:w="7838" w:type="dxa"/>
          </w:tcPr>
          <w:p w:rsidR="002E5A14" w:rsidRDefault="002E5A14" w:rsidP="00CF4127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z w:val="24"/>
              </w:rPr>
              <w:t xml:space="preserve"> 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31.05.2021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</w:p>
        </w:tc>
        <w:tc>
          <w:tcPr>
            <w:tcW w:w="2096" w:type="dxa"/>
          </w:tcPr>
          <w:p w:rsidR="002E5A14" w:rsidRDefault="00CF4127" w:rsidP="00CF4127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E5A14" w:rsidTr="00CF4127">
        <w:trPr>
          <w:trHeight w:val="979"/>
        </w:trPr>
        <w:tc>
          <w:tcPr>
            <w:tcW w:w="7838" w:type="dxa"/>
          </w:tcPr>
          <w:p w:rsidR="002E5A14" w:rsidRDefault="002E5A14" w:rsidP="00CF4127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начального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утвержденному</w:t>
            </w:r>
            <w:proofErr w:type="gramEnd"/>
            <w:r>
              <w:rPr>
                <w:sz w:val="24"/>
              </w:rPr>
              <w:t xml:space="preserve"> 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06.10.2009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373</w:t>
            </w:r>
          </w:p>
        </w:tc>
        <w:tc>
          <w:tcPr>
            <w:tcW w:w="2096" w:type="dxa"/>
          </w:tcPr>
          <w:p w:rsidR="002E5A14" w:rsidRDefault="00CF4127" w:rsidP="00CF4127">
            <w:pPr>
              <w:pStyle w:val="TableParagraph"/>
              <w:spacing w:before="70"/>
              <w:ind w:left="73"/>
            </w:pPr>
            <w:r>
              <w:t>7</w:t>
            </w:r>
            <w:r w:rsidR="000822E0">
              <w:t>8</w:t>
            </w:r>
          </w:p>
        </w:tc>
      </w:tr>
    </w:tbl>
    <w:p w:rsidR="002E5A14" w:rsidRDefault="002E5A14" w:rsidP="002E5A14">
      <w:pPr>
        <w:pStyle w:val="a3"/>
        <w:spacing w:before="8"/>
        <w:rPr>
          <w:b/>
          <w:sz w:val="23"/>
        </w:rPr>
      </w:pPr>
    </w:p>
    <w:p w:rsidR="002E5A14" w:rsidRDefault="002E5A14" w:rsidP="002E5A14">
      <w:pPr>
        <w:pStyle w:val="a3"/>
        <w:spacing w:line="482" w:lineRule="auto"/>
        <w:ind w:left="218" w:right="634"/>
      </w:pPr>
      <w:r>
        <w:t xml:space="preserve">Всего в 2022 году в образовательной организации </w:t>
      </w:r>
      <w:r w:rsidR="000822E0">
        <w:t>окончили 4 класса 78</w:t>
      </w:r>
      <w:r w:rsidR="00CF4127">
        <w:t xml:space="preserve">  </w:t>
      </w:r>
      <w:proofErr w:type="gramStart"/>
      <w:r>
        <w:t>обучающихся</w:t>
      </w:r>
      <w:proofErr w:type="gramEnd"/>
      <w:r>
        <w:t>.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следующие образовательные</w:t>
      </w:r>
      <w:r>
        <w:rPr>
          <w:spacing w:val="-1"/>
        </w:rPr>
        <w:t xml:space="preserve"> </w:t>
      </w:r>
      <w:r>
        <w:t>программы:</w:t>
      </w:r>
    </w:p>
    <w:p w:rsidR="002E5A14" w:rsidRDefault="002E5A14" w:rsidP="002E5A14">
      <w:pPr>
        <w:pStyle w:val="a5"/>
        <w:numPr>
          <w:ilvl w:val="0"/>
          <w:numId w:val="3"/>
        </w:numPr>
        <w:tabs>
          <w:tab w:val="left" w:pos="939"/>
        </w:tabs>
        <w:spacing w:before="2"/>
        <w:ind w:right="481" w:hanging="360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общего образования, </w:t>
      </w:r>
      <w:proofErr w:type="gramStart"/>
      <w:r>
        <w:rPr>
          <w:sz w:val="24"/>
        </w:rPr>
        <w:t>утвержденному</w:t>
      </w:r>
      <w:proofErr w:type="gramEnd"/>
      <w:r>
        <w:rPr>
          <w:sz w:val="24"/>
        </w:rPr>
        <w:t xml:space="preserve">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31.05.2021 №</w:t>
      </w:r>
      <w:r>
        <w:rPr>
          <w:spacing w:val="-1"/>
          <w:sz w:val="24"/>
        </w:rPr>
        <w:t xml:space="preserve"> </w:t>
      </w:r>
      <w:r>
        <w:rPr>
          <w:sz w:val="24"/>
        </w:rPr>
        <w:t>286;</w:t>
      </w:r>
    </w:p>
    <w:p w:rsidR="002E5A14" w:rsidRDefault="002E5A14" w:rsidP="002E5A14">
      <w:pPr>
        <w:pStyle w:val="a5"/>
        <w:numPr>
          <w:ilvl w:val="0"/>
          <w:numId w:val="3"/>
        </w:numPr>
        <w:tabs>
          <w:tab w:val="left" w:pos="939"/>
        </w:tabs>
        <w:ind w:right="481" w:hanging="360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 №</w:t>
      </w:r>
      <w:r>
        <w:rPr>
          <w:spacing w:val="-1"/>
          <w:sz w:val="24"/>
        </w:rPr>
        <w:t xml:space="preserve"> </w:t>
      </w:r>
      <w:r>
        <w:rPr>
          <w:sz w:val="24"/>
        </w:rPr>
        <w:t>373;</w:t>
      </w:r>
    </w:p>
    <w:p w:rsidR="002E5A14" w:rsidRDefault="002E5A14" w:rsidP="001E7AAF">
      <w:pPr>
        <w:pStyle w:val="a3"/>
        <w:spacing w:before="70"/>
        <w:ind w:right="7517"/>
      </w:pPr>
    </w:p>
    <w:p w:rsidR="00CF4127" w:rsidRPr="00CF4127" w:rsidRDefault="00CF4127" w:rsidP="00CF4127">
      <w:pPr>
        <w:pStyle w:val="Heading1"/>
        <w:spacing w:before="75"/>
        <w:rPr>
          <w:b w:val="0"/>
        </w:rPr>
      </w:pPr>
      <w:r w:rsidRPr="00CF4127">
        <w:rPr>
          <w:b w:val="0"/>
        </w:rPr>
        <w:t>Переход</w:t>
      </w:r>
      <w:r w:rsidRPr="00CF4127">
        <w:rPr>
          <w:b w:val="0"/>
          <w:spacing w:val="-1"/>
        </w:rPr>
        <w:t xml:space="preserve"> </w:t>
      </w:r>
      <w:r w:rsidRPr="00CF4127">
        <w:rPr>
          <w:b w:val="0"/>
        </w:rPr>
        <w:t xml:space="preserve">на </w:t>
      </w:r>
      <w:proofErr w:type="gramStart"/>
      <w:r w:rsidRPr="00CF4127">
        <w:rPr>
          <w:b w:val="0"/>
        </w:rPr>
        <w:t>обновленные</w:t>
      </w:r>
      <w:proofErr w:type="gramEnd"/>
      <w:r w:rsidRPr="00CF4127">
        <w:rPr>
          <w:b w:val="0"/>
          <w:spacing w:val="-1"/>
        </w:rPr>
        <w:t xml:space="preserve"> </w:t>
      </w:r>
      <w:r w:rsidRPr="00CF4127">
        <w:rPr>
          <w:b w:val="0"/>
        </w:rPr>
        <w:t>ФГОС</w:t>
      </w:r>
    </w:p>
    <w:p w:rsidR="00CF4127" w:rsidRPr="00CF4127" w:rsidRDefault="00CF4127" w:rsidP="00CF4127">
      <w:pPr>
        <w:pStyle w:val="a3"/>
        <w:spacing w:before="9"/>
        <w:rPr>
          <w:sz w:val="23"/>
        </w:rPr>
      </w:pPr>
    </w:p>
    <w:p w:rsidR="00CF4127" w:rsidRDefault="00CF4127" w:rsidP="00CF4127">
      <w:pPr>
        <w:pStyle w:val="Heading1"/>
        <w:rPr>
          <w:b w:val="0"/>
        </w:rPr>
      </w:pPr>
      <w:proofErr w:type="gramStart"/>
      <w:r w:rsidRPr="00CF4127">
        <w:rPr>
          <w:b w:val="0"/>
        </w:rPr>
        <w:t>Во втором полугодии 2021/22 учебного года школа проводила подготовительную работу по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переходу с 1 сентября 2022 года на ФГОС начального общего образования, утвержденного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 xml:space="preserve">приказом </w:t>
      </w:r>
      <w:proofErr w:type="spellStart"/>
      <w:r w:rsidRPr="00CF4127">
        <w:rPr>
          <w:b w:val="0"/>
        </w:rPr>
        <w:t>Минпросвещения</w:t>
      </w:r>
      <w:proofErr w:type="spellEnd"/>
      <w:r w:rsidRPr="00CF4127">
        <w:rPr>
          <w:b w:val="0"/>
        </w:rPr>
        <w:t xml:space="preserve"> от 31.05.2021 № 286, и ФГОС основного общего образования,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утвержденного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приказом</w:t>
      </w:r>
      <w:r w:rsidRPr="00CF4127">
        <w:rPr>
          <w:b w:val="0"/>
          <w:spacing w:val="1"/>
        </w:rPr>
        <w:t xml:space="preserve"> </w:t>
      </w:r>
      <w:proofErr w:type="spellStart"/>
      <w:r w:rsidRPr="00CF4127">
        <w:rPr>
          <w:b w:val="0"/>
        </w:rPr>
        <w:t>Минпросвещения</w:t>
      </w:r>
      <w:proofErr w:type="spellEnd"/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от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31.05.2021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№ 287,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МБОУ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«</w:t>
      </w:r>
      <w:proofErr w:type="spellStart"/>
      <w:r w:rsidRPr="00CF4127">
        <w:rPr>
          <w:b w:val="0"/>
        </w:rPr>
        <w:t>Новокаякентская</w:t>
      </w:r>
      <w:proofErr w:type="spellEnd"/>
      <w:r w:rsidRPr="00CF4127">
        <w:rPr>
          <w:b w:val="0"/>
        </w:rPr>
        <w:t xml:space="preserve"> начальная </w:t>
      </w:r>
      <w:proofErr w:type="spellStart"/>
      <w:r w:rsidRPr="00CF4127">
        <w:rPr>
          <w:b w:val="0"/>
        </w:rPr>
        <w:t>школа-детский</w:t>
      </w:r>
      <w:proofErr w:type="spellEnd"/>
      <w:r w:rsidRPr="00CF4127">
        <w:rPr>
          <w:b w:val="0"/>
        </w:rPr>
        <w:t xml:space="preserve"> сад №1»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разработало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и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утвердило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дорожную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карту,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чтобы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внедрить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новые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требования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к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образовательной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деятельности.</w:t>
      </w:r>
      <w:proofErr w:type="gramEnd"/>
      <w:r w:rsidRPr="00CF4127">
        <w:rPr>
          <w:b w:val="0"/>
          <w:spacing w:val="1"/>
        </w:rPr>
        <w:t xml:space="preserve"> </w:t>
      </w:r>
      <w:proofErr w:type="gramStart"/>
      <w:r w:rsidRPr="00CF4127">
        <w:rPr>
          <w:b w:val="0"/>
        </w:rPr>
        <w:t>В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том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числе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определило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сроки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разработки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основных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общеобразовательных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программ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–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начального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общего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образования,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вынесло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на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общественное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обсуждение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перевод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всех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обучающихся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начального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общего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образования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на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новые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ФГОС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и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получило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одобрение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у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100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процентов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участников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обсуждения.</w:t>
      </w:r>
      <w:proofErr w:type="gramEnd"/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Для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выполнения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новых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требований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и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качественной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реализации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программ в МБОУ «</w:t>
      </w:r>
      <w:proofErr w:type="spellStart"/>
      <w:r w:rsidRPr="00CF4127">
        <w:rPr>
          <w:b w:val="0"/>
        </w:rPr>
        <w:t>Новокаякентская</w:t>
      </w:r>
      <w:proofErr w:type="spellEnd"/>
      <w:r w:rsidRPr="00CF4127">
        <w:rPr>
          <w:b w:val="0"/>
        </w:rPr>
        <w:t xml:space="preserve"> НОШ» на 2022 год запланирована масштабная работа по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обеспечению готовности всех участников образовательных отношений через новые формы</w:t>
      </w:r>
      <w:r w:rsidRPr="00CF4127">
        <w:rPr>
          <w:b w:val="0"/>
          <w:spacing w:val="1"/>
        </w:rPr>
        <w:t xml:space="preserve"> </w:t>
      </w:r>
      <w:r w:rsidRPr="00CF4127">
        <w:rPr>
          <w:b w:val="0"/>
        </w:rPr>
        <w:t>развития</w:t>
      </w:r>
      <w:r w:rsidRPr="00CF4127">
        <w:rPr>
          <w:b w:val="0"/>
          <w:spacing w:val="-3"/>
        </w:rPr>
        <w:t xml:space="preserve"> </w:t>
      </w:r>
      <w:r>
        <w:rPr>
          <w:b w:val="0"/>
        </w:rPr>
        <w:t>потенциал</w:t>
      </w:r>
    </w:p>
    <w:p w:rsidR="00CF4127" w:rsidRDefault="00CF4127" w:rsidP="00CF4127">
      <w:pPr>
        <w:pStyle w:val="Heading1"/>
        <w:rPr>
          <w:b w:val="0"/>
        </w:rPr>
      </w:pPr>
    </w:p>
    <w:p w:rsidR="00CF4127" w:rsidRDefault="00CF4127" w:rsidP="00CF4127">
      <w:pPr>
        <w:pStyle w:val="Heading1"/>
        <w:rPr>
          <w:b w:val="0"/>
        </w:rPr>
      </w:pPr>
    </w:p>
    <w:p w:rsidR="00CF4127" w:rsidRDefault="00CF4127" w:rsidP="00CF4127">
      <w:pPr>
        <w:pStyle w:val="a3"/>
        <w:ind w:left="218" w:right="300"/>
        <w:jc w:val="both"/>
      </w:pPr>
      <w:r>
        <w:t>Деятельность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2021–2022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</w:t>
      </w:r>
      <w:proofErr w:type="gramStart"/>
      <w:r>
        <w:t>ы-</w:t>
      </w:r>
      <w:proofErr w:type="gramEnd"/>
      <w:r>
        <w:t xml:space="preserve"> сада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постепенному</w:t>
      </w:r>
      <w:r>
        <w:rPr>
          <w:spacing w:val="1"/>
        </w:rPr>
        <w:t xml:space="preserve"> </w:t>
      </w:r>
      <w:r>
        <w:t>переходу на новые ФГОС НОО можно оценить, как хорошую: мероприятия 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реализованы.</w:t>
      </w:r>
    </w:p>
    <w:p w:rsidR="00CF4127" w:rsidRDefault="00CF4127" w:rsidP="00CF4127">
      <w:pPr>
        <w:pStyle w:val="a3"/>
        <w:spacing w:before="5"/>
      </w:pPr>
    </w:p>
    <w:p w:rsidR="00CF4127" w:rsidRDefault="00CF4127" w:rsidP="00CF4127">
      <w:pPr>
        <w:pStyle w:val="a3"/>
        <w:ind w:left="218" w:right="300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</w:t>
      </w:r>
      <w:proofErr w:type="gramStart"/>
      <w:r>
        <w:t>а-</w:t>
      </w:r>
      <w:proofErr w:type="gramEnd"/>
      <w:r>
        <w:t xml:space="preserve"> сад» приступила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начального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</w:t>
      </w:r>
      <w:r>
        <w:rPr>
          <w:spacing w:val="1"/>
        </w:rPr>
        <w:t xml:space="preserve"> </w:t>
      </w:r>
      <w:r>
        <w:t xml:space="preserve">286, и ФГОС 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31.05.2021 № 287, в 1-х и 5-х классах. Школа разработала и приняла на педагогическом совете</w:t>
      </w:r>
      <w:r>
        <w:rPr>
          <w:spacing w:val="1"/>
        </w:rPr>
        <w:t xml:space="preserve"> </w:t>
      </w:r>
      <w:r>
        <w:t>28.08.2022 (протокол № 1) основные общеобразовательные программы –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определила направления работы с участниками образовательных отношений для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согласно новым</w:t>
      </w:r>
      <w:r>
        <w:rPr>
          <w:spacing w:val="-1"/>
        </w:rPr>
        <w:t xml:space="preserve"> </w:t>
      </w:r>
      <w:r>
        <w:t>требованиям.</w:t>
      </w:r>
    </w:p>
    <w:p w:rsidR="00CF4127" w:rsidRDefault="00CF4127" w:rsidP="00CF4127">
      <w:pPr>
        <w:pStyle w:val="a3"/>
        <w:spacing w:before="9"/>
      </w:pPr>
    </w:p>
    <w:p w:rsidR="00CF4127" w:rsidRDefault="00CF4127" w:rsidP="00CF4127">
      <w:pPr>
        <w:pStyle w:val="Heading1"/>
        <w:spacing w:before="1"/>
        <w:jc w:val="left"/>
      </w:pPr>
      <w:r>
        <w:t>Внедрение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концепций</w:t>
      </w:r>
    </w:p>
    <w:p w:rsidR="00CF4127" w:rsidRDefault="00CF4127" w:rsidP="00CF4127">
      <w:pPr>
        <w:pStyle w:val="a3"/>
        <w:spacing w:before="9"/>
        <w:rPr>
          <w:b/>
          <w:sz w:val="23"/>
        </w:rPr>
      </w:pPr>
    </w:p>
    <w:p w:rsidR="00CF4127" w:rsidRDefault="00CF4127" w:rsidP="00CF4127">
      <w:pPr>
        <w:pStyle w:val="a3"/>
        <w:ind w:left="218"/>
      </w:pPr>
      <w:r>
        <w:t>С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сентября</w:t>
      </w:r>
      <w:r>
        <w:rPr>
          <w:spacing w:val="15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МБОУ</w:t>
      </w:r>
      <w:r>
        <w:rPr>
          <w:spacing w:val="19"/>
        </w:rPr>
        <w:t xml:space="preserve"> </w:t>
      </w:r>
      <w:r>
        <w:t>«Школ</w:t>
      </w:r>
      <w:proofErr w:type="gramStart"/>
      <w:r>
        <w:t>а-</w:t>
      </w:r>
      <w:proofErr w:type="gramEnd"/>
      <w:r>
        <w:t xml:space="preserve"> сад»</w:t>
      </w:r>
      <w:r>
        <w:rPr>
          <w:spacing w:val="10"/>
        </w:rPr>
        <w:t xml:space="preserve"> </w:t>
      </w:r>
      <w:r>
        <w:t>внедряет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образовательный</w:t>
      </w:r>
      <w:r>
        <w:rPr>
          <w:spacing w:val="16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 w:rsidR="003E14E9">
        <w:rPr>
          <w:spacing w:val="-57"/>
        </w:rPr>
        <w:t xml:space="preserve">  </w:t>
      </w:r>
      <w:r>
        <w:t>новые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концепции:</w:t>
      </w:r>
    </w:p>
    <w:p w:rsidR="00CF4127" w:rsidRDefault="00CF4127" w:rsidP="00CF4127">
      <w:pPr>
        <w:pStyle w:val="a3"/>
        <w:spacing w:before="4"/>
      </w:pP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9"/>
        </w:tabs>
        <w:ind w:right="483" w:hanging="360"/>
        <w:rPr>
          <w:sz w:val="24"/>
        </w:rPr>
      </w:pPr>
      <w:r>
        <w:rPr>
          <w:sz w:val="24"/>
        </w:rPr>
        <w:t>Концепцию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России»;</w:t>
      </w:r>
    </w:p>
    <w:p w:rsidR="00CF4127" w:rsidRDefault="00CF4127" w:rsidP="00CF4127">
      <w:pPr>
        <w:pStyle w:val="a5"/>
        <w:tabs>
          <w:tab w:val="left" w:pos="939"/>
        </w:tabs>
        <w:ind w:left="938" w:firstLine="0"/>
        <w:rPr>
          <w:sz w:val="24"/>
        </w:rPr>
      </w:pPr>
    </w:p>
    <w:p w:rsidR="00CF4127" w:rsidRDefault="00CF4127" w:rsidP="00CF4127">
      <w:pPr>
        <w:pStyle w:val="a3"/>
        <w:spacing w:before="5"/>
      </w:pPr>
    </w:p>
    <w:p w:rsidR="00CF4127" w:rsidRDefault="00CF4127" w:rsidP="00CF4127">
      <w:pPr>
        <w:pStyle w:val="a3"/>
        <w:ind w:left="21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преподавать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новых технологий.</w:t>
      </w:r>
    </w:p>
    <w:p w:rsidR="00CF4127" w:rsidRDefault="00CF4127" w:rsidP="00CF4127">
      <w:pPr>
        <w:pStyle w:val="a3"/>
        <w:spacing w:before="3"/>
      </w:pPr>
    </w:p>
    <w:p w:rsidR="00CF4127" w:rsidRDefault="00CF4127" w:rsidP="00CF4127">
      <w:pPr>
        <w:pStyle w:val="a3"/>
        <w:ind w:left="218"/>
        <w:jc w:val="both"/>
      </w:pPr>
      <w:r>
        <w:t>В</w:t>
      </w:r>
      <w:r>
        <w:rPr>
          <w:spacing w:val="75"/>
        </w:rPr>
        <w:t xml:space="preserve"> </w:t>
      </w:r>
      <w:r>
        <w:t xml:space="preserve">соответствии  </w:t>
      </w:r>
      <w:r>
        <w:rPr>
          <w:spacing w:val="14"/>
        </w:rPr>
        <w:t xml:space="preserve"> </w:t>
      </w:r>
      <w:r>
        <w:t xml:space="preserve">с  </w:t>
      </w:r>
      <w:r>
        <w:rPr>
          <w:spacing w:val="12"/>
        </w:rPr>
        <w:t xml:space="preserve"> </w:t>
      </w:r>
      <w:r>
        <w:t xml:space="preserve">планом  </w:t>
      </w:r>
      <w:r>
        <w:rPr>
          <w:spacing w:val="12"/>
        </w:rPr>
        <w:t xml:space="preserve"> </w:t>
      </w:r>
      <w:r>
        <w:t xml:space="preserve">проведена  </w:t>
      </w:r>
      <w:r>
        <w:rPr>
          <w:spacing w:val="13"/>
        </w:rPr>
        <w:t xml:space="preserve"> </w:t>
      </w:r>
      <w:r>
        <w:t xml:space="preserve">проверка  </w:t>
      </w:r>
      <w:r>
        <w:rPr>
          <w:spacing w:val="14"/>
        </w:rPr>
        <w:t xml:space="preserve"> </w:t>
      </w:r>
      <w:r>
        <w:t xml:space="preserve">рабочей  </w:t>
      </w:r>
      <w:r>
        <w:rPr>
          <w:spacing w:val="15"/>
        </w:rPr>
        <w:t xml:space="preserve"> </w:t>
      </w:r>
      <w:r>
        <w:t xml:space="preserve">программы  </w:t>
      </w:r>
      <w:r>
        <w:rPr>
          <w:spacing w:val="17"/>
        </w:rPr>
        <w:t xml:space="preserve"> </w:t>
      </w:r>
      <w:r>
        <w:t xml:space="preserve">учебного  </w:t>
      </w:r>
      <w:r>
        <w:rPr>
          <w:spacing w:val="15"/>
        </w:rPr>
        <w:t xml:space="preserve"> </w:t>
      </w:r>
      <w:r>
        <w:t>предмета</w:t>
      </w:r>
    </w:p>
    <w:p w:rsidR="00CF4127" w:rsidRDefault="00CF4127" w:rsidP="00CF4127">
      <w:pPr>
        <w:pStyle w:val="a3"/>
        <w:ind w:left="218" w:right="299"/>
        <w:jc w:val="both"/>
      </w:pPr>
      <w:r>
        <w:t xml:space="preserve"> «ОДНКНР».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приведена 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концепциями.</w:t>
      </w:r>
    </w:p>
    <w:p w:rsidR="00CF4127" w:rsidRDefault="00CF4127" w:rsidP="00CF4127">
      <w:pPr>
        <w:jc w:val="both"/>
      </w:pPr>
    </w:p>
    <w:p w:rsidR="00CF4127" w:rsidRDefault="00CF4127" w:rsidP="00CF4127">
      <w:pPr>
        <w:pStyle w:val="a3"/>
        <w:ind w:left="218" w:right="300"/>
        <w:jc w:val="both"/>
        <w:rPr>
          <w:spacing w:val="4"/>
        </w:rPr>
      </w:pPr>
      <w:r>
        <w:t>В рамках реализации концепции преподавания предметной области</w:t>
      </w:r>
      <w:r>
        <w:rPr>
          <w:spacing w:val="60"/>
        </w:rPr>
        <w:t xml:space="preserve"> </w:t>
      </w:r>
      <w:r>
        <w:t>«ОДНКНР» феврале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проведена открытое мероприятие  на тему «Дружба народов России»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 обучающихся</w:t>
      </w:r>
      <w:r>
        <w:rPr>
          <w:spacing w:val="1"/>
        </w:rPr>
        <w:t xml:space="preserve"> </w:t>
      </w:r>
      <w:r>
        <w:t>к изучению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4"/>
        </w:rPr>
        <w:t xml:space="preserve"> </w:t>
      </w:r>
    </w:p>
    <w:p w:rsidR="00CF4127" w:rsidRDefault="00CF4127" w:rsidP="00CF4127">
      <w:pPr>
        <w:pStyle w:val="a3"/>
        <w:ind w:left="218" w:right="300"/>
        <w:jc w:val="both"/>
        <w:rPr>
          <w:spacing w:val="4"/>
        </w:rPr>
      </w:pPr>
    </w:p>
    <w:p w:rsidR="00CF4127" w:rsidRDefault="00CF4127" w:rsidP="00CF4127">
      <w:pPr>
        <w:pStyle w:val="a3"/>
        <w:spacing w:before="1"/>
        <w:rPr>
          <w:sz w:val="21"/>
        </w:rPr>
      </w:pPr>
    </w:p>
    <w:p w:rsidR="00CF4127" w:rsidRDefault="00CF4127" w:rsidP="00CF4127">
      <w:pPr>
        <w:pStyle w:val="Heading1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CF4127" w:rsidRDefault="00CF4127" w:rsidP="00CF4127">
      <w:pPr>
        <w:pStyle w:val="a3"/>
        <w:rPr>
          <w:b/>
        </w:rPr>
      </w:pPr>
    </w:p>
    <w:p w:rsidR="00CF4127" w:rsidRDefault="00CF4127" w:rsidP="00CF4127">
      <w:pPr>
        <w:pStyle w:val="a3"/>
        <w:ind w:left="218" w:right="302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стандартов к</w:t>
      </w:r>
      <w:r>
        <w:rPr>
          <w:spacing w:val="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CF4127" w:rsidRDefault="00CF4127" w:rsidP="00CF4127">
      <w:pPr>
        <w:pStyle w:val="a3"/>
        <w:spacing w:before="2"/>
      </w:pPr>
    </w:p>
    <w:p w:rsidR="00CF4127" w:rsidRDefault="00CF4127" w:rsidP="00CF4127">
      <w:pPr>
        <w:pStyle w:val="a3"/>
        <w:spacing w:before="1"/>
        <w:ind w:left="218"/>
        <w:jc w:val="both"/>
      </w:pPr>
      <w:r>
        <w:t>Все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имеют аннотации</w:t>
      </w:r>
      <w:r>
        <w:rPr>
          <w:spacing w:val="-3"/>
        </w:rPr>
        <w:t xml:space="preserve"> </w:t>
      </w:r>
      <w:r>
        <w:t>и размещены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</w:p>
    <w:p w:rsidR="00CF4127" w:rsidRDefault="00CF4127" w:rsidP="00CF4127">
      <w:pPr>
        <w:pStyle w:val="a3"/>
        <w:spacing w:before="4"/>
      </w:pPr>
    </w:p>
    <w:p w:rsidR="00CF4127" w:rsidRDefault="00CF4127" w:rsidP="00CF4127">
      <w:pPr>
        <w:pStyle w:val="a3"/>
        <w:ind w:left="218" w:right="303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секции.</w:t>
      </w:r>
    </w:p>
    <w:p w:rsidR="00CF4127" w:rsidRDefault="00CF4127" w:rsidP="00CF4127">
      <w:pPr>
        <w:pStyle w:val="a3"/>
        <w:spacing w:before="6"/>
      </w:pPr>
    </w:p>
    <w:p w:rsidR="00CF4127" w:rsidRDefault="00CF4127" w:rsidP="00CF4127">
      <w:pPr>
        <w:pStyle w:val="a3"/>
        <w:ind w:left="218" w:right="301"/>
        <w:jc w:val="both"/>
      </w:pPr>
      <w:r>
        <w:t>С 1 сентября 2022 года в планах внеурочной деятельности уровней образования выделено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экологической</w:t>
      </w:r>
      <w:r>
        <w:rPr>
          <w:spacing w:val="33"/>
        </w:rPr>
        <w:t xml:space="preserve"> </w:t>
      </w:r>
      <w:r>
        <w:t>направленности</w:t>
      </w:r>
      <w:r>
        <w:rPr>
          <w:spacing w:val="35"/>
        </w:rPr>
        <w:t xml:space="preserve"> </w:t>
      </w:r>
      <w:r>
        <w:t>«Разговоры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32"/>
        </w:rPr>
        <w:t xml:space="preserve"> </w:t>
      </w:r>
      <w:r>
        <w:t>Внеурочные</w:t>
      </w:r>
      <w:r>
        <w:rPr>
          <w:spacing w:val="30"/>
        </w:rPr>
        <w:t xml:space="preserve"> </w:t>
      </w:r>
      <w:r>
        <w:t>занятия</w:t>
      </w:r>
    </w:p>
    <w:p w:rsidR="00CF4127" w:rsidRDefault="00CF4127" w:rsidP="00CF4127">
      <w:pPr>
        <w:pStyle w:val="a3"/>
        <w:ind w:left="218" w:right="303"/>
        <w:jc w:val="both"/>
      </w:pPr>
      <w:proofErr w:type="gramStart"/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34 часов.</w:t>
      </w:r>
      <w:proofErr w:type="gramEnd"/>
    </w:p>
    <w:p w:rsidR="00CF4127" w:rsidRDefault="00CF4127" w:rsidP="00CF4127">
      <w:pPr>
        <w:pStyle w:val="a3"/>
        <w:spacing w:before="2"/>
      </w:pPr>
    </w:p>
    <w:p w:rsidR="00CF4127" w:rsidRDefault="00CF4127" w:rsidP="00CF4127">
      <w:pPr>
        <w:pStyle w:val="a3"/>
        <w:ind w:left="218" w:right="301"/>
        <w:jc w:val="both"/>
      </w:pPr>
      <w:r>
        <w:t xml:space="preserve">На основе примерной программы курса «Разговоры о </w:t>
      </w:r>
      <w:proofErr w:type="gramStart"/>
      <w:r>
        <w:t>важном</w:t>
      </w:r>
      <w:proofErr w:type="gramEnd"/>
      <w:r>
        <w:t>», (протокол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15.09.2022</w:t>
      </w:r>
      <w:r>
        <w:rPr>
          <w:spacing w:val="20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6/22),</w:t>
      </w:r>
      <w:r>
        <w:rPr>
          <w:spacing w:val="19"/>
        </w:rPr>
        <w:t xml:space="preserve"> </w:t>
      </w:r>
      <w:r>
        <w:t>были</w:t>
      </w:r>
      <w:r>
        <w:rPr>
          <w:spacing w:val="17"/>
        </w:rPr>
        <w:t xml:space="preserve"> </w:t>
      </w:r>
      <w:r>
        <w:t>разработаны</w:t>
      </w:r>
      <w:r>
        <w:rPr>
          <w:spacing w:val="18"/>
        </w:rPr>
        <w:t xml:space="preserve"> </w:t>
      </w:r>
      <w:r>
        <w:t>рабочие</w:t>
      </w:r>
      <w:r>
        <w:rPr>
          <w:spacing w:val="19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внеурочных</w:t>
      </w:r>
      <w:r>
        <w:rPr>
          <w:spacing w:val="22"/>
        </w:rPr>
        <w:t xml:space="preserve"> </w:t>
      </w:r>
      <w:r>
        <w:t>занятий</w:t>
      </w:r>
    </w:p>
    <w:p w:rsidR="00CF4127" w:rsidRDefault="00CF4127" w:rsidP="00CF4127">
      <w:pPr>
        <w:pStyle w:val="a3"/>
        <w:spacing w:before="1"/>
        <w:ind w:left="218" w:right="301"/>
        <w:jc w:val="both"/>
      </w:pPr>
      <w:r>
        <w:t xml:space="preserve">«Разговоры о </w:t>
      </w:r>
      <w:proofErr w:type="gramStart"/>
      <w:r>
        <w:t>важном</w:t>
      </w:r>
      <w:proofErr w:type="gramEnd"/>
      <w:r>
        <w:t xml:space="preserve">». Внеурочные занятия «Разговоры о </w:t>
      </w:r>
      <w:proofErr w:type="gramStart"/>
      <w:r>
        <w:t>важном</w:t>
      </w:r>
      <w:proofErr w:type="gramEnd"/>
      <w:r>
        <w:t>» внесены в расписание 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понедельникам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еженедельно.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состоялось</w:t>
      </w:r>
      <w:r>
        <w:rPr>
          <w:spacing w:val="1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сентября</w:t>
      </w:r>
      <w:r>
        <w:rPr>
          <w:spacing w:val="76"/>
        </w:rPr>
        <w:t xml:space="preserve"> </w:t>
      </w:r>
      <w:r>
        <w:t>2022</w:t>
      </w:r>
      <w:r>
        <w:rPr>
          <w:spacing w:val="76"/>
        </w:rPr>
        <w:t xml:space="preserve"> </w:t>
      </w:r>
      <w:r>
        <w:t>года.</w:t>
      </w:r>
      <w:r>
        <w:rPr>
          <w:spacing w:val="78"/>
        </w:rPr>
        <w:t xml:space="preserve"> </w:t>
      </w:r>
      <w:proofErr w:type="gramStart"/>
      <w:r>
        <w:t>Ответственными</w:t>
      </w:r>
      <w:proofErr w:type="gramEnd"/>
      <w:r>
        <w:rPr>
          <w:spacing w:val="78"/>
        </w:rPr>
        <w:t xml:space="preserve"> </w:t>
      </w:r>
      <w:r>
        <w:t>за</w:t>
      </w:r>
      <w:r>
        <w:rPr>
          <w:spacing w:val="76"/>
        </w:rPr>
        <w:t xml:space="preserve"> </w:t>
      </w:r>
      <w:r>
        <w:t>организацию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проведение</w:t>
      </w:r>
      <w:r>
        <w:rPr>
          <w:spacing w:val="76"/>
        </w:rPr>
        <w:t xml:space="preserve"> </w:t>
      </w:r>
      <w:r>
        <w:t>внеурочных</w:t>
      </w:r>
      <w:r>
        <w:rPr>
          <w:spacing w:val="80"/>
        </w:rPr>
        <w:t xml:space="preserve"> </w:t>
      </w:r>
      <w:r>
        <w:t>занятий</w:t>
      </w:r>
    </w:p>
    <w:p w:rsidR="00CF4127" w:rsidRDefault="00CF4127" w:rsidP="00CF4127">
      <w:pPr>
        <w:pStyle w:val="a3"/>
        <w:ind w:left="218"/>
        <w:jc w:val="both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6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руководители.</w:t>
      </w:r>
    </w:p>
    <w:p w:rsidR="00CF4127" w:rsidRDefault="00CF4127" w:rsidP="00CF4127">
      <w:pPr>
        <w:pStyle w:val="a3"/>
        <w:spacing w:before="5"/>
      </w:pPr>
    </w:p>
    <w:p w:rsidR="00CF4127" w:rsidRDefault="00CF4127" w:rsidP="00CF4127">
      <w:pPr>
        <w:pStyle w:val="a3"/>
        <w:ind w:left="218" w:right="306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1–4-х</w:t>
      </w:r>
      <w:r>
        <w:rPr>
          <w:spacing w:val="1"/>
        </w:rPr>
        <w:t xml:space="preserve"> </w:t>
      </w:r>
      <w:r>
        <w:t>классах:</w:t>
      </w:r>
    </w:p>
    <w:p w:rsidR="00CF4127" w:rsidRDefault="00CF4127" w:rsidP="00CF4127">
      <w:pPr>
        <w:pStyle w:val="a3"/>
        <w:spacing w:before="2"/>
      </w:pP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 xml:space="preserve">фактически </w:t>
      </w:r>
      <w:proofErr w:type="gramStart"/>
      <w:r>
        <w:rPr>
          <w:sz w:val="24"/>
        </w:rPr>
        <w:t>проведены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рекомендованным</w:t>
      </w:r>
      <w:proofErr w:type="gramEnd"/>
      <w:r>
        <w:rPr>
          <w:sz w:val="24"/>
        </w:rPr>
        <w:t>.</w:t>
      </w:r>
    </w:p>
    <w:p w:rsidR="00CF4127" w:rsidRDefault="00CF4127" w:rsidP="00CF4127">
      <w:pPr>
        <w:pStyle w:val="a3"/>
        <w:spacing w:before="5"/>
      </w:pPr>
    </w:p>
    <w:p w:rsidR="00CF4127" w:rsidRDefault="00CF4127" w:rsidP="00CF4127">
      <w:pPr>
        <w:pStyle w:val="a3"/>
        <w:ind w:left="218" w:right="303"/>
        <w:jc w:val="both"/>
      </w:pPr>
      <w:r>
        <w:rPr>
          <w:b/>
        </w:rPr>
        <w:t>Вывод.</w:t>
      </w:r>
      <w:r>
        <w:rPr>
          <w:b/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</w:p>
    <w:p w:rsidR="00CD247C" w:rsidRDefault="00CD247C" w:rsidP="00CF4127">
      <w:pPr>
        <w:pStyle w:val="Heading1"/>
      </w:pPr>
    </w:p>
    <w:p w:rsidR="00CF4127" w:rsidRDefault="00CF4127" w:rsidP="00CF4127">
      <w:pPr>
        <w:pStyle w:val="Heading1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CF4127" w:rsidRDefault="00CF4127" w:rsidP="00CF4127">
      <w:pPr>
        <w:pStyle w:val="a3"/>
        <w:rPr>
          <w:b/>
        </w:rPr>
      </w:pPr>
    </w:p>
    <w:p w:rsidR="00CF4127" w:rsidRDefault="00CF4127" w:rsidP="00CF4127">
      <w:pPr>
        <w:pStyle w:val="a3"/>
        <w:ind w:left="218" w:right="303"/>
        <w:jc w:val="both"/>
      </w:pPr>
      <w:r>
        <w:t>Воспитательная работа 2022 году осуществлялась в соответствии с рабочими программами</w:t>
      </w:r>
      <w:r>
        <w:rPr>
          <w:spacing w:val="1"/>
        </w:rPr>
        <w:t xml:space="preserve"> </w:t>
      </w:r>
      <w:r>
        <w:t xml:space="preserve">воспитания, которые были разработаны для каждого уровня и включены в </w:t>
      </w:r>
      <w:proofErr w:type="gramStart"/>
      <w:r>
        <w:t>соответствующую</w:t>
      </w:r>
      <w:proofErr w:type="gramEnd"/>
      <w:r>
        <w:rPr>
          <w:spacing w:val="1"/>
        </w:rPr>
        <w:t xml:space="preserve"> </w:t>
      </w:r>
      <w:r>
        <w:t>ООП.</w:t>
      </w:r>
    </w:p>
    <w:p w:rsidR="00CF4127" w:rsidRDefault="00CF4127" w:rsidP="00CF4127">
      <w:pPr>
        <w:pStyle w:val="a3"/>
        <w:spacing w:before="5"/>
      </w:pPr>
    </w:p>
    <w:p w:rsidR="00CF4127" w:rsidRDefault="00CF4127" w:rsidP="00CF4127">
      <w:pPr>
        <w:pStyle w:val="a3"/>
        <w:ind w:left="218" w:right="303"/>
        <w:jc w:val="both"/>
      </w:pPr>
      <w:r>
        <w:t>Воспитательная работа по рабочим программам воспитания осуществляется по следующим</w:t>
      </w:r>
      <w:r>
        <w:rPr>
          <w:spacing w:val="1"/>
        </w:rPr>
        <w:t xml:space="preserve"> </w:t>
      </w:r>
      <w:r>
        <w:t>модулям:</w:t>
      </w:r>
    </w:p>
    <w:p w:rsidR="00CF4127" w:rsidRDefault="00CF4127" w:rsidP="00CF4127">
      <w:pPr>
        <w:pStyle w:val="a3"/>
        <w:ind w:left="218" w:right="303"/>
        <w:jc w:val="both"/>
      </w:pP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9"/>
        </w:tabs>
        <w:spacing w:before="70"/>
        <w:ind w:left="938" w:hanging="301"/>
        <w:rPr>
          <w:sz w:val="24"/>
        </w:rPr>
      </w:pPr>
      <w:proofErr w:type="gramStart"/>
      <w:r>
        <w:rPr>
          <w:sz w:val="24"/>
        </w:rPr>
        <w:t>инвариантные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руководство»,</w:t>
      </w:r>
      <w:r>
        <w:rPr>
          <w:spacing w:val="16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8"/>
          <w:sz w:val="24"/>
        </w:rPr>
        <w:t xml:space="preserve"> </w:t>
      </w:r>
      <w:r>
        <w:rPr>
          <w:sz w:val="24"/>
        </w:rPr>
        <w:t>(по</w:t>
      </w:r>
      <w:r>
        <w:rPr>
          <w:spacing w:val="14"/>
          <w:sz w:val="24"/>
        </w:rPr>
        <w:t xml:space="preserve"> </w:t>
      </w:r>
      <w:r>
        <w:rPr>
          <w:sz w:val="24"/>
        </w:rPr>
        <w:t>ФГОС-2021)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</w:p>
    <w:p w:rsidR="00CF4127" w:rsidRDefault="00CF4127" w:rsidP="00CF4127">
      <w:pPr>
        <w:pStyle w:val="a3"/>
        <w:ind w:left="998" w:right="486"/>
        <w:jc w:val="both"/>
      </w:pP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ФГОС-2021)</w:t>
      </w:r>
      <w:r>
        <w:rPr>
          <w:spacing w:val="1"/>
        </w:rPr>
        <w:t xml:space="preserve"> </w:t>
      </w:r>
      <w:r>
        <w:rPr>
          <w:spacing w:val="44"/>
        </w:rPr>
        <w:t xml:space="preserve"> </w:t>
      </w:r>
      <w:r>
        <w:t>«Взаимодействие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родителями»</w:t>
      </w:r>
      <w:r>
        <w:rPr>
          <w:spacing w:val="36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ФГОС-2021)</w:t>
      </w:r>
      <w:r>
        <w:rPr>
          <w:spacing w:val="38"/>
        </w:rPr>
        <w:t xml:space="preserve"> </w:t>
      </w:r>
      <w:r>
        <w:t>/</w:t>
      </w:r>
    </w:p>
    <w:p w:rsidR="00CF4127" w:rsidRDefault="00CF4127" w:rsidP="00CF4127">
      <w:pPr>
        <w:pStyle w:val="a3"/>
        <w:spacing w:before="1"/>
        <w:ind w:left="998"/>
        <w:jc w:val="both"/>
      </w:pP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родителями».</w:t>
      </w:r>
    </w:p>
    <w:p w:rsidR="00CF4127" w:rsidRDefault="00CF4127" w:rsidP="00CF4127">
      <w:pPr>
        <w:pStyle w:val="a3"/>
        <w:ind w:left="218" w:right="303"/>
        <w:jc w:val="both"/>
      </w:pP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9"/>
        </w:tabs>
        <w:ind w:right="483" w:hanging="360"/>
        <w:rPr>
          <w:sz w:val="24"/>
        </w:rPr>
      </w:pPr>
      <w:r>
        <w:rPr>
          <w:sz w:val="24"/>
        </w:rPr>
        <w:t xml:space="preserve">вариативные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«Детские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объединения»,    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«Ключевые общешкольные дела»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9"/>
        </w:tabs>
        <w:ind w:right="480" w:hanging="360"/>
        <w:rPr>
          <w:sz w:val="24"/>
        </w:rPr>
      </w:pP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Школе-саде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Виды и формы организации совместной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разнообразны:</w:t>
      </w:r>
    </w:p>
    <w:p w:rsidR="00CF4127" w:rsidRDefault="00CF4127" w:rsidP="00CF4127">
      <w:pPr>
        <w:pStyle w:val="a3"/>
        <w:spacing w:before="2"/>
      </w:pP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spacing w:before="1"/>
        <w:ind w:left="938" w:hanging="301"/>
        <w:jc w:val="left"/>
        <w:rPr>
          <w:sz w:val="24"/>
        </w:rPr>
      </w:pPr>
      <w:r>
        <w:rPr>
          <w:sz w:val="24"/>
        </w:rPr>
        <w:t>Общешкольные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lastRenderedPageBreak/>
        <w:t>Конкурсы;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Экскурсии;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Внеклассные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</w:p>
    <w:p w:rsidR="00CF4127" w:rsidRDefault="00CF4127" w:rsidP="00CF4127">
      <w:pPr>
        <w:pStyle w:val="a3"/>
        <w:spacing w:before="4"/>
      </w:pPr>
    </w:p>
    <w:p w:rsidR="00CF4127" w:rsidRDefault="00CF4127" w:rsidP="00CF4127">
      <w:pPr>
        <w:pStyle w:val="a3"/>
        <w:spacing w:before="1"/>
        <w:ind w:left="218" w:right="303"/>
        <w:jc w:val="both"/>
      </w:pPr>
      <w:r>
        <w:t>Работа по гражданско-патриотическому воспитанию обучающихся МБОУ «</w:t>
      </w:r>
      <w:proofErr w:type="spellStart"/>
      <w:r>
        <w:t>Новокаякентской</w:t>
      </w:r>
      <w:proofErr w:type="spellEnd"/>
      <w:r>
        <w:t xml:space="preserve"> школ</w:t>
      </w:r>
      <w:proofErr w:type="gramStart"/>
      <w:r>
        <w:t>ы-</w:t>
      </w:r>
      <w:proofErr w:type="gramEnd"/>
      <w:r>
        <w:t xml:space="preserve"> сада» организуется в рамках реализации рабочей программы воспитания и направлена на</w:t>
      </w:r>
      <w:r>
        <w:rPr>
          <w:spacing w:val="1"/>
        </w:rPr>
        <w:t xml:space="preserve"> </w:t>
      </w:r>
      <w:r>
        <w:t>формирование:</w:t>
      </w:r>
    </w:p>
    <w:p w:rsidR="00CF4127" w:rsidRDefault="00CF4127" w:rsidP="00CF4127">
      <w:pPr>
        <w:pStyle w:val="a3"/>
        <w:spacing w:before="2"/>
      </w:pP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правосознания;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патриотизма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F4127" w:rsidRDefault="00CF4127" w:rsidP="00CF4127">
      <w:pPr>
        <w:pStyle w:val="a3"/>
        <w:spacing w:before="5"/>
      </w:pPr>
    </w:p>
    <w:p w:rsidR="00CF4127" w:rsidRDefault="00CF4127" w:rsidP="00CF4127">
      <w:pPr>
        <w:pStyle w:val="a3"/>
        <w:ind w:left="218" w:right="301"/>
        <w:jc w:val="both"/>
      </w:pPr>
      <w:r>
        <w:t xml:space="preserve">В 2022 году в Школе проведено 4 общешкольных мероприятия, 4 единых классных часов, </w:t>
      </w:r>
      <w:r>
        <w:rPr>
          <w:spacing w:val="1"/>
        </w:rPr>
        <w:t xml:space="preserve"> </w:t>
      </w:r>
      <w:r>
        <w:t>семинар гражданско-патриотической</w:t>
      </w:r>
      <w:r>
        <w:rPr>
          <w:spacing w:val="-1"/>
        </w:rPr>
        <w:t xml:space="preserve"> </w:t>
      </w:r>
      <w:r>
        <w:t>направленности.</w:t>
      </w:r>
    </w:p>
    <w:p w:rsidR="00CF4127" w:rsidRDefault="00CF4127" w:rsidP="00CF4127">
      <w:pPr>
        <w:pStyle w:val="a3"/>
        <w:spacing w:before="5"/>
      </w:pPr>
    </w:p>
    <w:p w:rsidR="00CF4127" w:rsidRDefault="00CF4127" w:rsidP="00CF4127">
      <w:pPr>
        <w:pStyle w:val="a3"/>
        <w:ind w:left="218"/>
        <w:jc w:val="both"/>
      </w:pPr>
      <w:r>
        <w:t>Анализ</w:t>
      </w:r>
      <w:r>
        <w:rPr>
          <w:spacing w:val="-3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1–4-х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показал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результаты:</w:t>
      </w:r>
    </w:p>
    <w:p w:rsidR="00CF4127" w:rsidRDefault="00CF4127" w:rsidP="00CF4127">
      <w:pPr>
        <w:pStyle w:val="a3"/>
        <w:spacing w:before="3"/>
      </w:pP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9"/>
        </w:tabs>
        <w:ind w:right="483" w:hanging="360"/>
        <w:rPr>
          <w:sz w:val="24"/>
        </w:rPr>
      </w:pP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9"/>
        </w:tabs>
        <w:ind w:right="480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воспитательной работы по гражданско-патриотическому 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кругозора;</w:t>
      </w:r>
    </w:p>
    <w:p w:rsidR="00CF4127" w:rsidRDefault="00CF4127" w:rsidP="00CF4127">
      <w:pPr>
        <w:pStyle w:val="a5"/>
        <w:numPr>
          <w:ilvl w:val="0"/>
          <w:numId w:val="3"/>
        </w:numPr>
        <w:tabs>
          <w:tab w:val="left" w:pos="939"/>
        </w:tabs>
        <w:spacing w:before="4"/>
        <w:ind w:right="480" w:hanging="360"/>
      </w:pPr>
      <w:r>
        <w:rPr>
          <w:sz w:val="24"/>
        </w:rPr>
        <w:t>наиболее содержательная и интересная внеурочная воспитательная деятельность в</w:t>
      </w:r>
      <w:r w:rsidRPr="001B4C5D"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гражданско-патриотическом</w:t>
      </w:r>
      <w:r w:rsidRPr="001B4C5D"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 w:rsidRPr="001B4C5D">
        <w:rPr>
          <w:spacing w:val="1"/>
          <w:sz w:val="24"/>
        </w:rPr>
        <w:t xml:space="preserve"> </w:t>
      </w:r>
      <w:r>
        <w:rPr>
          <w:sz w:val="24"/>
        </w:rPr>
        <w:t>отмечена</w:t>
      </w:r>
      <w:r w:rsidRPr="001B4C5D">
        <w:rPr>
          <w:spacing w:val="1"/>
          <w:sz w:val="24"/>
        </w:rPr>
        <w:t xml:space="preserve"> </w:t>
      </w:r>
      <w:r>
        <w:rPr>
          <w:sz w:val="24"/>
        </w:rPr>
        <w:t>у</w:t>
      </w:r>
      <w:r w:rsidRPr="001B4C5D"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 w:rsidRPr="001B4C5D"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 w:rsidRPr="001B4C5D">
        <w:rPr>
          <w:spacing w:val="1"/>
          <w:sz w:val="24"/>
        </w:rPr>
        <w:t xml:space="preserve"> </w:t>
      </w:r>
      <w:r>
        <w:rPr>
          <w:sz w:val="24"/>
        </w:rPr>
        <w:t>руководителей:</w:t>
      </w:r>
      <w:r w:rsidRPr="001B4C5D">
        <w:rPr>
          <w:spacing w:val="1"/>
          <w:sz w:val="24"/>
        </w:rPr>
        <w:t xml:space="preserve"> </w:t>
      </w:r>
      <w:proofErr w:type="spellStart"/>
      <w:r w:rsidRPr="001B4C5D">
        <w:rPr>
          <w:spacing w:val="1"/>
          <w:sz w:val="24"/>
        </w:rPr>
        <w:t>Кубатовой</w:t>
      </w:r>
      <w:proofErr w:type="spellEnd"/>
      <w:r w:rsidRPr="001B4C5D">
        <w:rPr>
          <w:spacing w:val="1"/>
          <w:sz w:val="24"/>
        </w:rPr>
        <w:t xml:space="preserve"> Р.И  и </w:t>
      </w:r>
      <w:proofErr w:type="spellStart"/>
      <w:r w:rsidRPr="001B4C5D">
        <w:rPr>
          <w:spacing w:val="1"/>
          <w:sz w:val="24"/>
        </w:rPr>
        <w:t>Багандовой</w:t>
      </w:r>
      <w:proofErr w:type="spellEnd"/>
      <w:r w:rsidRPr="001B4C5D">
        <w:rPr>
          <w:spacing w:val="1"/>
          <w:sz w:val="24"/>
        </w:rPr>
        <w:t xml:space="preserve"> З.З.</w:t>
      </w:r>
      <w:r>
        <w:t xml:space="preserve"> </w:t>
      </w:r>
    </w:p>
    <w:p w:rsidR="00CF4127" w:rsidRDefault="00CF4127" w:rsidP="00CF4127">
      <w:pPr>
        <w:pStyle w:val="a3"/>
        <w:ind w:left="218" w:right="301"/>
        <w:jc w:val="both"/>
      </w:pPr>
      <w:r>
        <w:t>Посещенные классные мероприятия гражданско-патриотической направленности показывают,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мероприятия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CF4127" w:rsidRPr="00CD247C" w:rsidRDefault="00CF4127" w:rsidP="00CF4127">
      <w:pPr>
        <w:pStyle w:val="a3"/>
        <w:spacing w:before="5"/>
      </w:pPr>
    </w:p>
    <w:p w:rsidR="00CF4127" w:rsidRPr="00CD247C" w:rsidRDefault="00CF4127" w:rsidP="00CF4127">
      <w:pPr>
        <w:pStyle w:val="Heading1"/>
        <w:rPr>
          <w:b w:val="0"/>
        </w:rPr>
      </w:pPr>
      <w:r w:rsidRPr="00CD247C">
        <w:rPr>
          <w:b w:val="0"/>
        </w:rPr>
        <w:t xml:space="preserve">Классные руководители осуществляют гражданско-патриотическое воспитание </w:t>
      </w:r>
      <w:proofErr w:type="gramStart"/>
      <w:r w:rsidRPr="00CD247C">
        <w:rPr>
          <w:b w:val="0"/>
        </w:rPr>
        <w:t>обучающихся</w:t>
      </w:r>
      <w:proofErr w:type="gramEnd"/>
    </w:p>
    <w:p w:rsidR="00CD247C" w:rsidRDefault="00CD247C" w:rsidP="00CD247C">
      <w:pPr>
        <w:pStyle w:val="a3"/>
        <w:ind w:left="218" w:right="301"/>
        <w:jc w:val="both"/>
        <w:rPr>
          <w:spacing w:val="18"/>
        </w:rPr>
      </w:pPr>
      <w:r>
        <w:t>Школ</w:t>
      </w:r>
      <w:proofErr w:type="gramStart"/>
      <w:r>
        <w:t>ы-</w:t>
      </w:r>
      <w:proofErr w:type="gramEnd"/>
      <w:r>
        <w:t xml:space="preserve"> сада </w:t>
      </w:r>
      <w:r>
        <w:rPr>
          <w:spacing w:val="18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разнообразные</w:t>
      </w:r>
      <w:r>
        <w:rPr>
          <w:spacing w:val="18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очном</w:t>
      </w:r>
      <w:r>
        <w:rPr>
          <w:spacing w:val="18"/>
        </w:rPr>
        <w:t xml:space="preserve"> </w:t>
      </w:r>
      <w:r>
        <w:t>формате</w:t>
      </w:r>
      <w:r>
        <w:rPr>
          <w:spacing w:val="18"/>
        </w:rPr>
        <w:t xml:space="preserve"> .</w:t>
      </w:r>
    </w:p>
    <w:p w:rsidR="00CD247C" w:rsidRDefault="00CD247C" w:rsidP="00CD247C">
      <w:pPr>
        <w:pStyle w:val="a3"/>
        <w:ind w:left="218" w:right="301"/>
        <w:jc w:val="both"/>
        <w:rPr>
          <w:spacing w:val="18"/>
        </w:rPr>
      </w:pPr>
    </w:p>
    <w:p w:rsidR="00CD247C" w:rsidRDefault="00CD247C" w:rsidP="00CD247C">
      <w:pPr>
        <w:pStyle w:val="a3"/>
        <w:ind w:left="218" w:right="299"/>
        <w:jc w:val="both"/>
      </w:pPr>
      <w:r>
        <w:t>В 2022 году в рамках патриотического воспитания осуществлялась работа по формированию</w:t>
      </w:r>
      <w:r>
        <w:rPr>
          <w:spacing w:val="1"/>
        </w:rPr>
        <w:t xml:space="preserve"> </w:t>
      </w:r>
      <w:r>
        <w:t>представлений о государственной символике РФ: изучение истории герба, флага и гимна РФ;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государственным символам, в том числе знакомство с мерами ответственности за</w:t>
      </w:r>
      <w:r>
        <w:rPr>
          <w:spacing w:val="-57"/>
        </w:rPr>
        <w:t xml:space="preserve"> </w:t>
      </w:r>
      <w:r>
        <w:t>нарушение использования или порчу государственных символов и т. п. В рамках работы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 мероприятия:</w:t>
      </w:r>
    </w:p>
    <w:p w:rsidR="00CD247C" w:rsidRDefault="00CD247C" w:rsidP="00CD247C">
      <w:pPr>
        <w:pStyle w:val="a3"/>
        <w:spacing w:before="5"/>
      </w:pPr>
    </w:p>
    <w:p w:rsidR="00CD247C" w:rsidRDefault="00CD247C" w:rsidP="00CD247C">
      <w:pPr>
        <w:pStyle w:val="a5"/>
        <w:numPr>
          <w:ilvl w:val="0"/>
          <w:numId w:val="3"/>
        </w:numPr>
        <w:tabs>
          <w:tab w:val="left" w:pos="939"/>
        </w:tabs>
        <w:ind w:right="476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ФГОС-2021)/«Школьный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урок»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в предметные области, учебные предметы, курсы, модули: русский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 родной язык, литературное чтение на родном языке, окружающий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ОРКСЭ,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искусство. Внесены корректировки в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предметов,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модулей;</w:t>
      </w:r>
    </w:p>
    <w:p w:rsidR="00CD247C" w:rsidRDefault="00CD247C" w:rsidP="00CD247C">
      <w:pPr>
        <w:pStyle w:val="a5"/>
        <w:numPr>
          <w:ilvl w:val="0"/>
          <w:numId w:val="3"/>
        </w:numPr>
        <w:tabs>
          <w:tab w:val="left" w:pos="939"/>
        </w:tabs>
        <w:spacing w:before="1"/>
        <w:ind w:right="483" w:hanging="360"/>
        <w:rPr>
          <w:sz w:val="24"/>
        </w:rPr>
      </w:pPr>
      <w:r>
        <w:rPr>
          <w:sz w:val="24"/>
        </w:rPr>
        <w:t>в рамках 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«Внеурочная деятельность» (по ФГОС-2021)/«Курсы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«Разговор о важном» в 1-4 классах; </w:t>
      </w:r>
      <w:proofErr w:type="spellStart"/>
      <w:r>
        <w:rPr>
          <w:sz w:val="24"/>
        </w:rPr>
        <w:t>Кл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уководители</w:t>
      </w:r>
      <w:proofErr w:type="spellEnd"/>
      <w:r>
        <w:rPr>
          <w:sz w:val="24"/>
        </w:rPr>
        <w:t xml:space="preserve"> предусмотрели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занятий.</w:t>
      </w:r>
    </w:p>
    <w:p w:rsidR="00CD247C" w:rsidRDefault="00CD247C" w:rsidP="00CD247C">
      <w:pPr>
        <w:pStyle w:val="a5"/>
        <w:numPr>
          <w:ilvl w:val="0"/>
          <w:numId w:val="3"/>
        </w:numPr>
        <w:tabs>
          <w:tab w:val="left" w:pos="939"/>
        </w:tabs>
        <w:ind w:right="480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 по понедельникам перед уроками с выносом флага РФ и исполнением гимна</w:t>
      </w:r>
      <w:r>
        <w:rPr>
          <w:spacing w:val="-57"/>
          <w:sz w:val="24"/>
        </w:rPr>
        <w:t xml:space="preserve"> </w:t>
      </w:r>
      <w:r>
        <w:rPr>
          <w:sz w:val="24"/>
        </w:rPr>
        <w:t>РФ;</w:t>
      </w:r>
    </w:p>
    <w:p w:rsidR="00CD247C" w:rsidRDefault="00CD247C" w:rsidP="00CD247C">
      <w:pPr>
        <w:pStyle w:val="a5"/>
        <w:numPr>
          <w:ilvl w:val="0"/>
          <w:numId w:val="3"/>
        </w:numPr>
        <w:tabs>
          <w:tab w:val="left" w:pos="939"/>
        </w:tabs>
        <w:ind w:right="480" w:hanging="360"/>
        <w:rPr>
          <w:sz w:val="24"/>
        </w:rPr>
      </w:pPr>
      <w:proofErr w:type="gramStart"/>
      <w:r>
        <w:rPr>
          <w:sz w:val="24"/>
        </w:rPr>
        <w:t>рамках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 отряд </w:t>
      </w:r>
      <w:r>
        <w:rPr>
          <w:sz w:val="24"/>
        </w:rPr>
        <w:t>«Орлята России»</w:t>
      </w:r>
    </w:p>
    <w:p w:rsidR="00CD247C" w:rsidRDefault="00CD247C" w:rsidP="00CD247C">
      <w:pPr>
        <w:spacing w:before="23"/>
        <w:rPr>
          <w:rFonts w:ascii="Symbol" w:hAnsi="Symbol"/>
          <w:sz w:val="20"/>
        </w:rPr>
      </w:pPr>
    </w:p>
    <w:p w:rsidR="00CD247C" w:rsidRDefault="00CD247C" w:rsidP="00CD247C">
      <w:pPr>
        <w:pStyle w:val="a3"/>
        <w:spacing w:before="8"/>
        <w:ind w:left="218" w:right="300"/>
        <w:jc w:val="both"/>
      </w:pP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</w:t>
      </w:r>
      <w:proofErr w:type="gramStart"/>
      <w:r>
        <w:t>ы-</w:t>
      </w:r>
      <w:proofErr w:type="gramEnd"/>
      <w:r>
        <w:t xml:space="preserve"> сада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оценок родителей,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периодом).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Школ</w:t>
      </w:r>
      <w:proofErr w:type="gramStart"/>
      <w:r>
        <w:t>ы-</w:t>
      </w:r>
      <w:proofErr w:type="gramEnd"/>
      <w:r>
        <w:t xml:space="preserve"> сада 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году.</w:t>
      </w:r>
    </w:p>
    <w:p w:rsidR="00CD247C" w:rsidRDefault="00CD247C" w:rsidP="00CD247C">
      <w:pPr>
        <w:pStyle w:val="a3"/>
        <w:spacing w:before="3"/>
      </w:pPr>
    </w:p>
    <w:p w:rsidR="00CD247C" w:rsidRDefault="00CD247C" w:rsidP="00CD247C">
      <w:pPr>
        <w:pStyle w:val="a3"/>
        <w:ind w:left="218" w:right="301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осуществляется в соответствии с поставленными целью и задачами на удовлетворительном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запланированные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CF4127" w:rsidRDefault="00CF4127" w:rsidP="00CF4127">
      <w:pPr>
        <w:pStyle w:val="Heading1"/>
        <w:rPr>
          <w:b w:val="0"/>
        </w:rPr>
      </w:pPr>
    </w:p>
    <w:p w:rsidR="00CD247C" w:rsidRDefault="00CD247C" w:rsidP="00CD247C">
      <w:pPr>
        <w:pStyle w:val="a3"/>
        <w:spacing w:before="9"/>
      </w:pPr>
    </w:p>
    <w:p w:rsidR="00CD247C" w:rsidRDefault="00CD247C" w:rsidP="00CD247C">
      <w:pPr>
        <w:pStyle w:val="Heading1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</w:p>
    <w:p w:rsidR="00CD247C" w:rsidRDefault="00CD247C" w:rsidP="00CD247C">
      <w:pPr>
        <w:pStyle w:val="a3"/>
        <w:spacing w:before="1"/>
        <w:rPr>
          <w:b/>
        </w:rPr>
      </w:pPr>
    </w:p>
    <w:p w:rsidR="00CD247C" w:rsidRDefault="00CD247C" w:rsidP="00CD247C">
      <w:pPr>
        <w:pStyle w:val="a3"/>
        <w:ind w:left="218"/>
        <w:jc w:val="both"/>
      </w:pPr>
      <w:r>
        <w:t>Дополнительным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Школе </w:t>
      </w:r>
      <w:proofErr w:type="gramStart"/>
      <w:r>
        <w:t>-с</w:t>
      </w:r>
      <w:proofErr w:type="gramEnd"/>
      <w:r>
        <w:t>аде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 xml:space="preserve">году занимаются все учащиеся 1- 4 классов. </w:t>
      </w:r>
      <w:r>
        <w:rPr>
          <w:spacing w:val="-4"/>
        </w:rPr>
        <w:t xml:space="preserve"> </w:t>
      </w:r>
    </w:p>
    <w:tbl>
      <w:tblPr>
        <w:tblStyle w:val="TableNormal"/>
        <w:tblpPr w:leftFromText="180" w:rightFromText="180" w:vertAnchor="text" w:horzAnchor="margin" w:tblpY="16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9"/>
        <w:gridCol w:w="4382"/>
        <w:gridCol w:w="3546"/>
        <w:gridCol w:w="1133"/>
      </w:tblGrid>
      <w:tr w:rsidR="00CD247C" w:rsidTr="0056323E">
        <w:trPr>
          <w:trHeight w:val="556"/>
        </w:trPr>
        <w:tc>
          <w:tcPr>
            <w:tcW w:w="9890" w:type="dxa"/>
            <w:gridSpan w:val="4"/>
            <w:shd w:val="clear" w:color="auto" w:fill="FFC000"/>
          </w:tcPr>
          <w:p w:rsidR="00CD247C" w:rsidRDefault="00CD247C" w:rsidP="0056323E">
            <w:pPr>
              <w:pStyle w:val="TableParagraph"/>
              <w:spacing w:before="0" w:line="273" w:lineRule="exact"/>
              <w:ind w:left="2934" w:right="2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CD247C" w:rsidTr="0056323E">
        <w:trPr>
          <w:trHeight w:val="275"/>
        </w:trPr>
        <w:tc>
          <w:tcPr>
            <w:tcW w:w="829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82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кружка</w:t>
            </w:r>
          </w:p>
        </w:tc>
        <w:tc>
          <w:tcPr>
            <w:tcW w:w="3546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Руководитель</w:t>
            </w:r>
          </w:p>
        </w:tc>
        <w:tc>
          <w:tcPr>
            <w:tcW w:w="1133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</w:tr>
      <w:tr w:rsidR="00CD247C" w:rsidTr="0056323E">
        <w:trPr>
          <w:trHeight w:val="275"/>
        </w:trPr>
        <w:tc>
          <w:tcPr>
            <w:tcW w:w="829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2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Занимательная математика</w:t>
            </w:r>
          </w:p>
        </w:tc>
        <w:tc>
          <w:tcPr>
            <w:tcW w:w="3546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Кубатова</w:t>
            </w:r>
            <w:proofErr w:type="spellEnd"/>
            <w:r>
              <w:rPr>
                <w:i/>
                <w:sz w:val="24"/>
              </w:rPr>
              <w:t xml:space="preserve"> Р.И.</w:t>
            </w:r>
          </w:p>
        </w:tc>
        <w:tc>
          <w:tcPr>
            <w:tcW w:w="1133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 w:rsidR="00CD247C" w:rsidTr="0056323E">
        <w:trPr>
          <w:trHeight w:val="494"/>
        </w:trPr>
        <w:tc>
          <w:tcPr>
            <w:tcW w:w="5211" w:type="dxa"/>
            <w:gridSpan w:val="2"/>
          </w:tcPr>
          <w:p w:rsidR="00CD247C" w:rsidRDefault="00CD247C" w:rsidP="0056323E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546" w:type="dxa"/>
          </w:tcPr>
          <w:p w:rsidR="00CD247C" w:rsidRDefault="00CD247C" w:rsidP="005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D247C" w:rsidRDefault="00CD247C" w:rsidP="0056323E">
            <w:pPr>
              <w:pStyle w:val="TableParagraph"/>
              <w:spacing w:before="0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CD247C" w:rsidTr="0056323E">
        <w:trPr>
          <w:trHeight w:val="609"/>
        </w:trPr>
        <w:tc>
          <w:tcPr>
            <w:tcW w:w="9890" w:type="dxa"/>
            <w:gridSpan w:val="4"/>
            <w:shd w:val="clear" w:color="auto" w:fill="FFC000"/>
          </w:tcPr>
          <w:p w:rsidR="00CD247C" w:rsidRDefault="00CD247C" w:rsidP="0056323E">
            <w:pPr>
              <w:pStyle w:val="TableParagraph"/>
              <w:spacing w:before="0" w:line="275" w:lineRule="exact"/>
              <w:ind w:left="2930" w:right="2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–г</w:t>
            </w:r>
            <w:proofErr w:type="gramEnd"/>
            <w:r>
              <w:rPr>
                <w:b/>
                <w:sz w:val="24"/>
              </w:rPr>
              <w:t>уманитарное</w:t>
            </w:r>
          </w:p>
        </w:tc>
      </w:tr>
      <w:tr w:rsidR="00CD247C" w:rsidTr="0056323E">
        <w:trPr>
          <w:trHeight w:val="276"/>
        </w:trPr>
        <w:tc>
          <w:tcPr>
            <w:tcW w:w="829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82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кружка</w:t>
            </w:r>
          </w:p>
        </w:tc>
        <w:tc>
          <w:tcPr>
            <w:tcW w:w="3546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Руководитель</w:t>
            </w:r>
          </w:p>
        </w:tc>
        <w:tc>
          <w:tcPr>
            <w:tcW w:w="1133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</w:tr>
      <w:tr w:rsidR="00CD247C" w:rsidTr="0056323E">
        <w:trPr>
          <w:trHeight w:val="278"/>
        </w:trPr>
        <w:tc>
          <w:tcPr>
            <w:tcW w:w="829" w:type="dxa"/>
          </w:tcPr>
          <w:p w:rsidR="00CD247C" w:rsidRDefault="00CD247C" w:rsidP="0056323E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2" w:type="dxa"/>
          </w:tcPr>
          <w:p w:rsidR="00CD247C" w:rsidRDefault="00CD247C" w:rsidP="0056323E">
            <w:pPr>
              <w:pStyle w:val="TableParagraph"/>
              <w:spacing w:before="0" w:line="258" w:lineRule="exact"/>
              <w:ind w:left="147"/>
              <w:rPr>
                <w:sz w:val="24"/>
              </w:rPr>
            </w:pPr>
            <w:r>
              <w:rPr>
                <w:sz w:val="24"/>
              </w:rPr>
              <w:t xml:space="preserve">Вдумчивое чтение </w:t>
            </w:r>
          </w:p>
        </w:tc>
        <w:tc>
          <w:tcPr>
            <w:tcW w:w="3546" w:type="dxa"/>
          </w:tcPr>
          <w:p w:rsidR="00CD247C" w:rsidRDefault="00CD247C" w:rsidP="0056323E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Багапова</w:t>
            </w:r>
            <w:proofErr w:type="spellEnd"/>
            <w:r>
              <w:rPr>
                <w:sz w:val="24"/>
              </w:rPr>
              <w:t xml:space="preserve"> Н.М.</w:t>
            </w:r>
          </w:p>
        </w:tc>
        <w:tc>
          <w:tcPr>
            <w:tcW w:w="1133" w:type="dxa"/>
          </w:tcPr>
          <w:p w:rsidR="00CD247C" w:rsidRDefault="00CD247C" w:rsidP="0056323E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D247C" w:rsidTr="0056323E">
        <w:trPr>
          <w:trHeight w:val="402"/>
        </w:trPr>
        <w:tc>
          <w:tcPr>
            <w:tcW w:w="5211" w:type="dxa"/>
            <w:gridSpan w:val="2"/>
          </w:tcPr>
          <w:p w:rsidR="00CD247C" w:rsidRDefault="00CD247C" w:rsidP="0056323E">
            <w:pPr>
              <w:pStyle w:val="TableParagraph"/>
              <w:spacing w:before="0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546" w:type="dxa"/>
          </w:tcPr>
          <w:p w:rsidR="00CD247C" w:rsidRDefault="00CD247C" w:rsidP="005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D247C" w:rsidRDefault="00CD247C" w:rsidP="0056323E">
            <w:pPr>
              <w:pStyle w:val="TableParagraph"/>
              <w:spacing w:before="0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CD247C" w:rsidTr="0056323E">
        <w:trPr>
          <w:trHeight w:val="527"/>
        </w:trPr>
        <w:tc>
          <w:tcPr>
            <w:tcW w:w="9890" w:type="dxa"/>
            <w:gridSpan w:val="4"/>
            <w:shd w:val="clear" w:color="auto" w:fill="FFC000"/>
          </w:tcPr>
          <w:p w:rsidR="00CD247C" w:rsidRDefault="00CD247C" w:rsidP="0056323E">
            <w:pPr>
              <w:pStyle w:val="TableParagraph"/>
              <w:spacing w:before="0" w:line="273" w:lineRule="exact"/>
              <w:ind w:left="2933" w:right="2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Физкультурно-спортивное</w:t>
            </w:r>
          </w:p>
        </w:tc>
      </w:tr>
      <w:tr w:rsidR="00CD247C" w:rsidTr="0056323E">
        <w:trPr>
          <w:trHeight w:val="275"/>
        </w:trPr>
        <w:tc>
          <w:tcPr>
            <w:tcW w:w="829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82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кружка</w:t>
            </w:r>
          </w:p>
        </w:tc>
        <w:tc>
          <w:tcPr>
            <w:tcW w:w="3546" w:type="dxa"/>
          </w:tcPr>
          <w:p w:rsidR="00CD247C" w:rsidRDefault="00CD247C" w:rsidP="0056323E">
            <w:pPr>
              <w:pStyle w:val="TableParagraph"/>
              <w:spacing w:before="0"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Руководитель</w:t>
            </w:r>
          </w:p>
        </w:tc>
        <w:tc>
          <w:tcPr>
            <w:tcW w:w="1133" w:type="dxa"/>
          </w:tcPr>
          <w:p w:rsidR="00CD247C" w:rsidRDefault="00CD247C" w:rsidP="0056323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CD247C" w:rsidTr="0056323E">
        <w:trPr>
          <w:trHeight w:val="277"/>
        </w:trPr>
        <w:tc>
          <w:tcPr>
            <w:tcW w:w="829" w:type="dxa"/>
          </w:tcPr>
          <w:p w:rsidR="00CD247C" w:rsidRDefault="00CD247C" w:rsidP="0056323E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2" w:type="dxa"/>
          </w:tcPr>
          <w:p w:rsidR="00CD247C" w:rsidRDefault="00CD247C" w:rsidP="0056323E">
            <w:pPr>
              <w:pStyle w:val="TableParagraph"/>
              <w:spacing w:before="0"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3546" w:type="dxa"/>
          </w:tcPr>
          <w:p w:rsidR="00CD247C" w:rsidRDefault="00CD247C" w:rsidP="0056323E">
            <w:pPr>
              <w:pStyle w:val="TableParagraph"/>
              <w:spacing w:before="0"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Бегова</w:t>
            </w:r>
            <w:proofErr w:type="spellEnd"/>
            <w:r>
              <w:rPr>
                <w:sz w:val="24"/>
              </w:rPr>
              <w:t xml:space="preserve"> Б.А..</w:t>
            </w:r>
          </w:p>
        </w:tc>
        <w:tc>
          <w:tcPr>
            <w:tcW w:w="1133" w:type="dxa"/>
          </w:tcPr>
          <w:p w:rsidR="00CD247C" w:rsidRDefault="00CD247C" w:rsidP="0056323E">
            <w:pPr>
              <w:pStyle w:val="TableParagraph"/>
              <w:spacing w:before="0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D247C" w:rsidTr="0056323E">
        <w:trPr>
          <w:trHeight w:val="371"/>
        </w:trPr>
        <w:tc>
          <w:tcPr>
            <w:tcW w:w="5211" w:type="dxa"/>
            <w:gridSpan w:val="2"/>
          </w:tcPr>
          <w:p w:rsidR="00CD247C" w:rsidRDefault="00CD247C" w:rsidP="0056323E">
            <w:pPr>
              <w:pStyle w:val="TableParagraph"/>
              <w:spacing w:before="0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546" w:type="dxa"/>
          </w:tcPr>
          <w:p w:rsidR="00CD247C" w:rsidRDefault="00CD247C" w:rsidP="005632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CD247C" w:rsidRDefault="00CD247C" w:rsidP="0056323E">
            <w:pPr>
              <w:pStyle w:val="TableParagraph"/>
              <w:spacing w:before="0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CD247C" w:rsidRDefault="00CD247C" w:rsidP="00CD247C">
      <w:pPr>
        <w:pStyle w:val="a3"/>
        <w:spacing w:before="2"/>
      </w:pPr>
    </w:p>
    <w:p w:rsidR="00CD247C" w:rsidRDefault="00CD247C" w:rsidP="00CD247C">
      <w:pPr>
        <w:pStyle w:val="a3"/>
        <w:spacing w:before="1"/>
        <w:ind w:left="218" w:right="300"/>
        <w:jc w:val="both"/>
      </w:pPr>
      <w:r>
        <w:t>В  школе-саде проводятся  кружки,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процессе учебы. </w:t>
      </w:r>
    </w:p>
    <w:p w:rsidR="00CD247C" w:rsidRDefault="00CD247C" w:rsidP="00CF4127">
      <w:pPr>
        <w:pStyle w:val="Heading1"/>
        <w:rPr>
          <w:b w:val="0"/>
        </w:rPr>
      </w:pPr>
    </w:p>
    <w:p w:rsidR="00CD247C" w:rsidRPr="00CD247C" w:rsidRDefault="00CD247C" w:rsidP="00CD247C"/>
    <w:p w:rsidR="00CD247C" w:rsidRPr="00CD247C" w:rsidRDefault="00CD247C" w:rsidP="00CD247C"/>
    <w:p w:rsidR="00CD247C" w:rsidRDefault="00CD247C" w:rsidP="00CD247C">
      <w:pPr>
        <w:pStyle w:val="a3"/>
        <w:ind w:left="218" w:right="302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организован  кружок</w:t>
      </w:r>
      <w:r>
        <w:rPr>
          <w:spacing w:val="1"/>
        </w:rPr>
        <w:t xml:space="preserve"> </w:t>
      </w:r>
    </w:p>
    <w:p w:rsidR="00CD247C" w:rsidRDefault="00CD247C" w:rsidP="00CD247C">
      <w:pPr>
        <w:pStyle w:val="a3"/>
        <w:ind w:left="218" w:right="302"/>
        <w:jc w:val="both"/>
      </w:pPr>
      <w:r>
        <w:t>Шахматы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группы.</w:t>
      </w:r>
    </w:p>
    <w:p w:rsidR="00CD247C" w:rsidRDefault="00CD247C" w:rsidP="00CD247C">
      <w:pPr>
        <w:pStyle w:val="a3"/>
        <w:spacing w:before="11"/>
        <w:rPr>
          <w:sz w:val="23"/>
        </w:rPr>
      </w:pPr>
    </w:p>
    <w:p w:rsidR="00CD247C" w:rsidRDefault="00CD247C" w:rsidP="00CD247C">
      <w:pPr>
        <w:pStyle w:val="a3"/>
        <w:ind w:left="218" w:right="302"/>
        <w:jc w:val="both"/>
      </w:pP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занято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(90%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</w:t>
      </w:r>
      <w:proofErr w:type="gramStart"/>
      <w:r>
        <w:t>ы-</w:t>
      </w:r>
      <w:proofErr w:type="gramEnd"/>
      <w:r>
        <w:t xml:space="preserve"> сада).</w:t>
      </w:r>
    </w:p>
    <w:p w:rsidR="00CD247C" w:rsidRDefault="00CD247C" w:rsidP="00CD247C">
      <w:pPr>
        <w:pStyle w:val="a3"/>
        <w:jc w:val="both"/>
      </w:pP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необходимая</w:t>
      </w:r>
      <w:r>
        <w:rPr>
          <w:spacing w:val="-4"/>
        </w:rPr>
        <w:t xml:space="preserve"> </w:t>
      </w:r>
      <w:r>
        <w:t>материально-техническая</w:t>
      </w:r>
      <w:r>
        <w:rPr>
          <w:spacing w:val="-3"/>
        </w:rPr>
        <w:t xml:space="preserve"> </w:t>
      </w:r>
      <w:r>
        <w:t>база:</w:t>
      </w:r>
    </w:p>
    <w:p w:rsidR="00CD247C" w:rsidRDefault="00CD247C" w:rsidP="00CD247C">
      <w:pPr>
        <w:pStyle w:val="a3"/>
        <w:spacing w:before="2"/>
      </w:pPr>
    </w:p>
    <w:p w:rsidR="00CD247C" w:rsidRDefault="00CD247C" w:rsidP="00CD247C">
      <w:pPr>
        <w:pStyle w:val="a5"/>
        <w:tabs>
          <w:tab w:val="left" w:pos="938"/>
          <w:tab w:val="left" w:pos="939"/>
        </w:tabs>
        <w:ind w:right="484" w:firstLine="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аппаратура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(усилители звука,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колонки,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микрофоны);</w:t>
      </w:r>
    </w:p>
    <w:p w:rsidR="00CD247C" w:rsidRPr="00CD247C" w:rsidRDefault="00CD247C" w:rsidP="00CD247C">
      <w:pPr>
        <w:tabs>
          <w:tab w:val="left" w:pos="938"/>
          <w:tab w:val="left" w:pos="939"/>
        </w:tabs>
        <w:spacing w:before="1"/>
        <w:rPr>
          <w:sz w:val="24"/>
        </w:rPr>
      </w:pPr>
      <w:r>
        <w:rPr>
          <w:sz w:val="24"/>
        </w:rPr>
        <w:t xml:space="preserve">                 </w:t>
      </w:r>
      <w:r w:rsidRPr="00CD247C">
        <w:rPr>
          <w:sz w:val="24"/>
        </w:rPr>
        <w:t>коллекция</w:t>
      </w:r>
      <w:r w:rsidRPr="00CD247C">
        <w:rPr>
          <w:spacing w:val="-4"/>
          <w:sz w:val="24"/>
        </w:rPr>
        <w:t xml:space="preserve"> </w:t>
      </w:r>
      <w:r w:rsidRPr="00CD247C">
        <w:rPr>
          <w:sz w:val="24"/>
        </w:rPr>
        <w:t>фонограмм</w:t>
      </w:r>
      <w:r w:rsidRPr="00CD247C">
        <w:rPr>
          <w:spacing w:val="-4"/>
          <w:sz w:val="24"/>
        </w:rPr>
        <w:t xml:space="preserve"> </w:t>
      </w:r>
      <w:r w:rsidRPr="00CD247C">
        <w:rPr>
          <w:sz w:val="24"/>
        </w:rPr>
        <w:t>и</w:t>
      </w:r>
      <w:r w:rsidRPr="00CD247C">
        <w:rPr>
          <w:spacing w:val="-3"/>
          <w:sz w:val="24"/>
        </w:rPr>
        <w:t xml:space="preserve"> </w:t>
      </w:r>
      <w:r w:rsidRPr="00CD247C">
        <w:rPr>
          <w:sz w:val="24"/>
        </w:rPr>
        <w:t>аудиозаписей</w:t>
      </w:r>
      <w:r w:rsidRPr="00CD247C">
        <w:rPr>
          <w:spacing w:val="-2"/>
          <w:sz w:val="24"/>
        </w:rPr>
        <w:t xml:space="preserve"> </w:t>
      </w:r>
      <w:r w:rsidRPr="00CD247C">
        <w:rPr>
          <w:sz w:val="24"/>
        </w:rPr>
        <w:t>для</w:t>
      </w:r>
      <w:r w:rsidRPr="00CD247C">
        <w:rPr>
          <w:spacing w:val="-4"/>
          <w:sz w:val="24"/>
        </w:rPr>
        <w:t xml:space="preserve"> </w:t>
      </w:r>
      <w:r w:rsidRPr="00CD247C">
        <w:rPr>
          <w:sz w:val="24"/>
        </w:rPr>
        <w:t>проведения</w:t>
      </w:r>
      <w:r w:rsidRPr="00CD247C">
        <w:rPr>
          <w:spacing w:val="-3"/>
          <w:sz w:val="24"/>
        </w:rPr>
        <w:t xml:space="preserve"> </w:t>
      </w:r>
      <w:r w:rsidRPr="00CD247C">
        <w:rPr>
          <w:sz w:val="24"/>
        </w:rPr>
        <w:t>воспитательных мероприятий.</w:t>
      </w:r>
    </w:p>
    <w:p w:rsidR="00CD247C" w:rsidRDefault="00CD247C" w:rsidP="00CD247C">
      <w:pPr>
        <w:pStyle w:val="a3"/>
        <w:spacing w:before="5"/>
      </w:pPr>
    </w:p>
    <w:p w:rsidR="00CD247C" w:rsidRDefault="00CD247C" w:rsidP="00CD247C">
      <w:pPr>
        <w:pStyle w:val="a3"/>
        <w:ind w:left="218" w:right="300"/>
        <w:jc w:val="both"/>
      </w:pPr>
      <w:r>
        <w:t>В первом полугодии 2022/23 учебного года в рамках клуба проведены следующие спортивные</w:t>
      </w:r>
      <w:r>
        <w:rPr>
          <w:spacing w:val="-57"/>
        </w:rPr>
        <w:t xml:space="preserve"> </w:t>
      </w:r>
      <w:r>
        <w:t>мероприятия:</w:t>
      </w:r>
    </w:p>
    <w:p w:rsidR="003E5F9F" w:rsidRPr="00A86FFE" w:rsidRDefault="003E5F9F" w:rsidP="003E5F9F"/>
    <w:p w:rsidR="003E5F9F" w:rsidRPr="00A86FFE" w:rsidRDefault="003E5F9F" w:rsidP="003E5F9F"/>
    <w:tbl>
      <w:tblPr>
        <w:tblStyle w:val="TableNormal"/>
        <w:tblpPr w:leftFromText="180" w:rightFromText="180" w:vertAnchor="text" w:horzAnchor="margin" w:tblpY="-21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606"/>
        <w:gridCol w:w="1602"/>
        <w:gridCol w:w="1765"/>
        <w:gridCol w:w="2389"/>
      </w:tblGrid>
      <w:tr w:rsidR="003E5F9F" w:rsidTr="0056323E">
        <w:trPr>
          <w:trHeight w:val="582"/>
        </w:trPr>
        <w:tc>
          <w:tcPr>
            <w:tcW w:w="454" w:type="dxa"/>
          </w:tcPr>
          <w:p w:rsidR="003E5F9F" w:rsidRDefault="003E5F9F" w:rsidP="0056323E">
            <w:pPr>
              <w:pStyle w:val="TableParagraph"/>
              <w:spacing w:before="10" w:line="270" w:lineRule="atLeast"/>
              <w:ind w:left="14" w:right="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06" w:type="dxa"/>
          </w:tcPr>
          <w:p w:rsidR="003E5F9F" w:rsidRDefault="003E5F9F" w:rsidP="0056323E">
            <w:pPr>
              <w:pStyle w:val="TableParagraph"/>
              <w:spacing w:before="150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02" w:type="dxa"/>
          </w:tcPr>
          <w:p w:rsidR="003E5F9F" w:rsidRDefault="003E5F9F" w:rsidP="0056323E">
            <w:pPr>
              <w:pStyle w:val="TableParagraph"/>
              <w:spacing w:before="10" w:line="270" w:lineRule="atLeast"/>
              <w:ind w:left="13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65" w:type="dxa"/>
          </w:tcPr>
          <w:p w:rsidR="003E5F9F" w:rsidRDefault="003E5F9F" w:rsidP="0056323E">
            <w:pPr>
              <w:pStyle w:val="TableParagraph"/>
              <w:tabs>
                <w:tab w:val="left" w:pos="742"/>
                <w:tab w:val="left" w:pos="1085"/>
              </w:tabs>
              <w:spacing w:before="10" w:line="270" w:lineRule="atLeast"/>
              <w:ind w:left="1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89" w:type="dxa"/>
          </w:tcPr>
          <w:p w:rsidR="003E5F9F" w:rsidRDefault="003E5F9F" w:rsidP="0056323E">
            <w:pPr>
              <w:pStyle w:val="TableParagraph"/>
              <w:spacing w:before="10" w:line="270" w:lineRule="atLeast"/>
              <w:ind w:left="11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3E5F9F" w:rsidTr="0056323E">
        <w:trPr>
          <w:trHeight w:val="1254"/>
        </w:trPr>
        <w:tc>
          <w:tcPr>
            <w:tcW w:w="454" w:type="dxa"/>
          </w:tcPr>
          <w:p w:rsidR="003E5F9F" w:rsidRDefault="003E5F9F" w:rsidP="005632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6" w:type="dxa"/>
          </w:tcPr>
          <w:p w:rsidR="003E5F9F" w:rsidRDefault="003E5F9F" w:rsidP="0056323E">
            <w:pPr>
              <w:pStyle w:val="TableParagraph"/>
              <w:spacing w:before="68"/>
              <w:ind w:left="73"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02" w:type="dxa"/>
          </w:tcPr>
          <w:p w:rsidR="003E5F9F" w:rsidRDefault="003E5F9F" w:rsidP="0056323E">
            <w:pPr>
              <w:pStyle w:val="TableParagraph"/>
              <w:spacing w:before="70"/>
              <w:ind w:left="73" w:right="318"/>
            </w:pPr>
            <w:r>
              <w:rPr>
                <w:spacing w:val="-1"/>
              </w:rPr>
              <w:t>Двор школ</w:t>
            </w:r>
            <w:proofErr w:type="gramStart"/>
            <w:r>
              <w:rPr>
                <w:spacing w:val="-1"/>
              </w:rPr>
              <w:t>ы-</w:t>
            </w:r>
            <w:proofErr w:type="gramEnd"/>
            <w:r>
              <w:rPr>
                <w:spacing w:val="-1"/>
              </w:rPr>
              <w:t xml:space="preserve"> сада</w:t>
            </w:r>
          </w:p>
        </w:tc>
        <w:tc>
          <w:tcPr>
            <w:tcW w:w="1765" w:type="dxa"/>
          </w:tcPr>
          <w:p w:rsidR="003E5F9F" w:rsidRDefault="00A24C4D" w:rsidP="0056323E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22.02.2023</w:t>
            </w:r>
            <w:r w:rsidR="003E5F9F">
              <w:rPr>
                <w:sz w:val="24"/>
              </w:rPr>
              <w:t>г.</w:t>
            </w:r>
          </w:p>
        </w:tc>
        <w:tc>
          <w:tcPr>
            <w:tcW w:w="2389" w:type="dxa"/>
          </w:tcPr>
          <w:p w:rsidR="003E5F9F" w:rsidRDefault="003E5F9F" w:rsidP="0056323E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3E5F9F" w:rsidTr="0056323E">
        <w:trPr>
          <w:trHeight w:val="702"/>
        </w:trPr>
        <w:tc>
          <w:tcPr>
            <w:tcW w:w="454" w:type="dxa"/>
          </w:tcPr>
          <w:p w:rsidR="003E5F9F" w:rsidRDefault="003E5F9F" w:rsidP="00563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6" w:type="dxa"/>
          </w:tcPr>
          <w:p w:rsidR="003E5F9F" w:rsidRDefault="003E5F9F" w:rsidP="0056323E">
            <w:pPr>
              <w:pStyle w:val="TableParagraph"/>
              <w:ind w:left="73" w:right="51" w:firstLine="6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602" w:type="dxa"/>
          </w:tcPr>
          <w:p w:rsidR="003E5F9F" w:rsidRDefault="003E5F9F" w:rsidP="0056323E">
            <w:pPr>
              <w:pStyle w:val="TableParagraph"/>
              <w:ind w:left="73" w:right="200"/>
              <w:rPr>
                <w:sz w:val="24"/>
              </w:rPr>
            </w:pPr>
            <w:r>
              <w:rPr>
                <w:sz w:val="24"/>
              </w:rPr>
              <w:t>Зал школ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сада</w:t>
            </w:r>
          </w:p>
        </w:tc>
        <w:tc>
          <w:tcPr>
            <w:tcW w:w="1765" w:type="dxa"/>
          </w:tcPr>
          <w:p w:rsidR="003E5F9F" w:rsidRDefault="00A24C4D" w:rsidP="0056323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16.02.2023</w:t>
            </w:r>
            <w:r w:rsidR="003E5F9F">
              <w:rPr>
                <w:sz w:val="24"/>
              </w:rPr>
              <w:t>г.</w:t>
            </w:r>
          </w:p>
        </w:tc>
        <w:tc>
          <w:tcPr>
            <w:tcW w:w="2389" w:type="dxa"/>
          </w:tcPr>
          <w:p w:rsidR="003E5F9F" w:rsidRDefault="003E5F9F" w:rsidP="0056323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3E5F9F" w:rsidRPr="00A86FFE" w:rsidRDefault="003E5F9F" w:rsidP="003E5F9F"/>
    <w:p w:rsidR="003E5F9F" w:rsidRDefault="003E5F9F" w:rsidP="003E5F9F">
      <w:pPr>
        <w:pStyle w:val="a3"/>
        <w:ind w:right="301"/>
        <w:jc w:val="both"/>
      </w:pPr>
      <w:r>
        <w:rPr>
          <w:b/>
        </w:rPr>
        <w:t xml:space="preserve">Вывод: </w:t>
      </w:r>
      <w:r>
        <w:t>программы дополнительного образования выполнены в полном объеме, повысился</w:t>
      </w:r>
      <w:r>
        <w:rPr>
          <w:spacing w:val="1"/>
        </w:rPr>
        <w:t xml:space="preserve"> </w:t>
      </w:r>
      <w:r>
        <w:t xml:space="preserve">охват дополнительным образованием по сравнению с 2021 годом. </w:t>
      </w:r>
      <w:proofErr w:type="gramStart"/>
      <w:r>
        <w:t>Исходя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повысилось</w:t>
      </w:r>
      <w:proofErr w:type="gramEnd"/>
      <w:r>
        <w:t>.</w:t>
      </w:r>
    </w:p>
    <w:p w:rsidR="00CD247C" w:rsidRPr="00CD247C" w:rsidRDefault="00CD247C" w:rsidP="00CD247C"/>
    <w:p w:rsidR="00CD247C" w:rsidRPr="00CD247C" w:rsidRDefault="00CD247C" w:rsidP="00CD247C"/>
    <w:p w:rsidR="00FE6CDD" w:rsidRDefault="00FE6CDD" w:rsidP="00FE6CDD">
      <w:pPr>
        <w:pStyle w:val="Heading1"/>
        <w:spacing w:before="75"/>
      </w:pPr>
      <w:r>
        <w:t>Об</w:t>
      </w:r>
      <w:r>
        <w:rPr>
          <w:spacing w:val="-1"/>
        </w:rPr>
        <w:t xml:space="preserve"> </w:t>
      </w:r>
      <w:proofErr w:type="spellStart"/>
      <w:r>
        <w:t>антикоронавирусных</w:t>
      </w:r>
      <w:proofErr w:type="spellEnd"/>
      <w:r>
        <w:rPr>
          <w:spacing w:val="1"/>
        </w:rPr>
        <w:t xml:space="preserve"> </w:t>
      </w:r>
      <w:r>
        <w:t>мерах</w:t>
      </w:r>
    </w:p>
    <w:p w:rsidR="00FE6CDD" w:rsidRDefault="00FE6CDD" w:rsidP="00FE6CDD">
      <w:pPr>
        <w:pStyle w:val="a3"/>
        <w:spacing w:before="9"/>
        <w:rPr>
          <w:b/>
          <w:sz w:val="23"/>
        </w:rPr>
      </w:pPr>
    </w:p>
    <w:p w:rsidR="00FE6CDD" w:rsidRDefault="00FE6CDD" w:rsidP="00FE6CDD">
      <w:pPr>
        <w:pStyle w:val="a3"/>
        <w:ind w:left="218" w:right="303"/>
        <w:jc w:val="both"/>
      </w:pPr>
      <w:r>
        <w:t>МБОУ «</w:t>
      </w:r>
      <w:proofErr w:type="spellStart"/>
      <w:r>
        <w:t>Новокаякентская</w:t>
      </w:r>
      <w:proofErr w:type="spellEnd"/>
      <w:r>
        <w:t xml:space="preserve"> начальная школ</w:t>
      </w:r>
      <w:proofErr w:type="gramStart"/>
      <w:r>
        <w:t>а-</w:t>
      </w:r>
      <w:proofErr w:type="gramEnd"/>
      <w:r>
        <w:t xml:space="preserve"> детский сад №1» в течение 2022 года продолжала профилактику </w:t>
      </w:r>
      <w:proofErr w:type="spellStart"/>
      <w:r>
        <w:t>коронавируса</w:t>
      </w:r>
      <w:proofErr w:type="spellEnd"/>
      <w:r>
        <w:t>.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санитарно-противоэпидемические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3.1/2.43598-20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 образовательных</w:t>
      </w:r>
      <w:r>
        <w:rPr>
          <w:spacing w:val="2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Так, Школ</w:t>
      </w:r>
      <w:proofErr w:type="gramStart"/>
      <w:r>
        <w:t>а-</w:t>
      </w:r>
      <w:proofErr w:type="gramEnd"/>
      <w:r>
        <w:t xml:space="preserve"> сад:</w:t>
      </w:r>
    </w:p>
    <w:p w:rsidR="00FE6CDD" w:rsidRDefault="00FE6CDD" w:rsidP="00FE6CDD">
      <w:pPr>
        <w:pStyle w:val="a3"/>
        <w:spacing w:before="5"/>
      </w:pPr>
    </w:p>
    <w:p w:rsidR="00FE6CDD" w:rsidRDefault="00FE6CDD" w:rsidP="00FE6CDD">
      <w:pPr>
        <w:pStyle w:val="a5"/>
        <w:numPr>
          <w:ilvl w:val="0"/>
          <w:numId w:val="3"/>
        </w:numPr>
        <w:tabs>
          <w:tab w:val="left" w:pos="939"/>
        </w:tabs>
        <w:ind w:right="481" w:hanging="360"/>
        <w:rPr>
          <w:sz w:val="24"/>
        </w:rPr>
      </w:pPr>
      <w:r>
        <w:rPr>
          <w:sz w:val="24"/>
        </w:rPr>
        <w:t xml:space="preserve">закупила бесконтактные термометры, </w:t>
      </w:r>
      <w:proofErr w:type="spellStart"/>
      <w:r>
        <w:rPr>
          <w:sz w:val="24"/>
        </w:rPr>
        <w:t>тепловизор</w:t>
      </w:r>
      <w:proofErr w:type="spellEnd"/>
      <w:r>
        <w:rPr>
          <w:sz w:val="24"/>
        </w:rPr>
        <w:t xml:space="preserve"> – 1 стационарный на 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рециркуляторы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антисептической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маски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маски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месяца;</w:t>
      </w:r>
    </w:p>
    <w:p w:rsidR="00FE6CDD" w:rsidRDefault="00FE6CDD" w:rsidP="00FE6CDD">
      <w:pPr>
        <w:pStyle w:val="a5"/>
        <w:numPr>
          <w:ilvl w:val="0"/>
          <w:numId w:val="3"/>
        </w:numPr>
        <w:tabs>
          <w:tab w:val="left" w:pos="939"/>
        </w:tabs>
        <w:ind w:right="485" w:hanging="360"/>
        <w:rPr>
          <w:sz w:val="24"/>
        </w:rPr>
      </w:pPr>
      <w:r>
        <w:rPr>
          <w:sz w:val="24"/>
        </w:rPr>
        <w:t>разработала графики уборки, проветривания кабинетов, рекреаций, а также создала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безопасные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FE6CDD" w:rsidRDefault="00FE6CDD" w:rsidP="00FE6CDD">
      <w:pPr>
        <w:pStyle w:val="a5"/>
        <w:numPr>
          <w:ilvl w:val="0"/>
          <w:numId w:val="3"/>
        </w:numPr>
        <w:tabs>
          <w:tab w:val="left" w:pos="939"/>
        </w:tabs>
        <w:spacing w:before="1"/>
        <w:ind w:right="482" w:hanging="360"/>
        <w:rPr>
          <w:sz w:val="24"/>
        </w:rPr>
      </w:pPr>
      <w:r>
        <w:rPr>
          <w:sz w:val="24"/>
        </w:rPr>
        <w:t>закупила достаточное количество масок для выполнения обязательного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ношению масок на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A03BB0" w:rsidRPr="00A03BB0" w:rsidRDefault="00FE6CDD" w:rsidP="00A03BB0">
      <w:pPr>
        <w:pStyle w:val="a5"/>
        <w:numPr>
          <w:ilvl w:val="0"/>
          <w:numId w:val="3"/>
        </w:numPr>
        <w:tabs>
          <w:tab w:val="left" w:pos="939"/>
        </w:tabs>
        <w:ind w:right="482" w:hanging="360"/>
        <w:rPr>
          <w:sz w:val="24"/>
        </w:rPr>
      </w:pPr>
      <w:r>
        <w:rPr>
          <w:sz w:val="24"/>
        </w:rPr>
        <w:t>разместила на сайте МБОУ «</w:t>
      </w:r>
      <w:proofErr w:type="spellStart"/>
      <w:r>
        <w:rPr>
          <w:sz w:val="24"/>
        </w:rPr>
        <w:t>Новокаякентская</w:t>
      </w:r>
      <w:proofErr w:type="spellEnd"/>
      <w:r>
        <w:rPr>
          <w:sz w:val="24"/>
        </w:rPr>
        <w:t xml:space="preserve"> школ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сад» необходимую информацию об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  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сетей.</w:t>
      </w:r>
    </w:p>
    <w:p w:rsidR="00CD247C" w:rsidRPr="00CD247C" w:rsidRDefault="00CD247C" w:rsidP="00CD247C"/>
    <w:p w:rsidR="00A03BB0" w:rsidRDefault="00A03BB0" w:rsidP="00A03BB0">
      <w:pPr>
        <w:pStyle w:val="Heading1"/>
        <w:numPr>
          <w:ilvl w:val="0"/>
          <w:numId w:val="7"/>
        </w:numPr>
        <w:tabs>
          <w:tab w:val="left" w:pos="606"/>
        </w:tabs>
        <w:ind w:left="605" w:hanging="388"/>
        <w:jc w:val="left"/>
      </w:pP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</w:p>
    <w:p w:rsidR="00A03BB0" w:rsidRDefault="00A03BB0" w:rsidP="00A03BB0">
      <w:pPr>
        <w:pStyle w:val="a3"/>
        <w:spacing w:before="9"/>
        <w:rPr>
          <w:b/>
          <w:sz w:val="23"/>
        </w:rPr>
      </w:pPr>
    </w:p>
    <w:p w:rsidR="00A03BB0" w:rsidRDefault="00A03BB0" w:rsidP="00A03BB0">
      <w:pPr>
        <w:pStyle w:val="a3"/>
        <w:ind w:left="218" w:right="302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</w:t>
      </w:r>
      <w:proofErr w:type="gramStart"/>
      <w:r>
        <w:t>е-</w:t>
      </w:r>
      <w:proofErr w:type="gramEnd"/>
      <w:r>
        <w:t xml:space="preserve"> саде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календарным учебным графиком, расписанием занятий, локальными 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Школы- сада.</w:t>
      </w:r>
    </w:p>
    <w:p w:rsidR="00A03BB0" w:rsidRDefault="00A03BB0" w:rsidP="00A03BB0">
      <w:pPr>
        <w:pStyle w:val="a3"/>
        <w:spacing w:before="5"/>
      </w:pPr>
    </w:p>
    <w:p w:rsidR="00A03BB0" w:rsidRDefault="00A03BB0" w:rsidP="00A03BB0">
      <w:pPr>
        <w:pStyle w:val="a3"/>
        <w:ind w:left="218"/>
        <w:jc w:val="both"/>
      </w:pPr>
      <w:r>
        <w:t>Начало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мая.</w:t>
      </w:r>
    </w:p>
    <w:p w:rsidR="00A03BB0" w:rsidRDefault="00A03BB0" w:rsidP="00A03BB0">
      <w:pPr>
        <w:pStyle w:val="a3"/>
        <w:spacing w:before="3"/>
      </w:pPr>
    </w:p>
    <w:p w:rsidR="00A03BB0" w:rsidRDefault="00A03BB0" w:rsidP="00A03BB0">
      <w:pPr>
        <w:pStyle w:val="a3"/>
        <w:ind w:left="218" w:right="302"/>
        <w:jc w:val="both"/>
      </w:pPr>
      <w:r>
        <w:t>Продолжительность учебного года: 1-е классы – 33 недели, 2–4-е классы – 34 недели.</w:t>
      </w:r>
    </w:p>
    <w:p w:rsidR="00A03BB0" w:rsidRDefault="00A03BB0" w:rsidP="00A03BB0">
      <w:pPr>
        <w:pStyle w:val="a3"/>
        <w:spacing w:before="4"/>
      </w:pPr>
    </w:p>
    <w:p w:rsidR="00A03BB0" w:rsidRDefault="00A03BB0" w:rsidP="00A03BB0">
      <w:pPr>
        <w:pStyle w:val="a3"/>
        <w:spacing w:before="1"/>
        <w:ind w:left="218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A03BB0" w:rsidRDefault="00A03BB0" w:rsidP="00A03BB0">
      <w:pPr>
        <w:pStyle w:val="a3"/>
        <w:ind w:left="218" w:right="303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Школе-саде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шестидневной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-57"/>
        </w:rPr>
        <w:t xml:space="preserve">   </w:t>
      </w:r>
      <w:r>
        <w:t>для 1–4-х классов. Занятия проводятся в две смены: для обучающихся 2–3-х классов во второй смене, для обучающихся</w:t>
      </w:r>
      <w:r>
        <w:rPr>
          <w:spacing w:val="1"/>
        </w:rPr>
        <w:t xml:space="preserve"> </w:t>
      </w:r>
      <w:r>
        <w:t>1-х, 4-х классов в</w:t>
      </w:r>
      <w:r>
        <w:rPr>
          <w:spacing w:val="1"/>
        </w:rPr>
        <w:t xml:space="preserve"> </w:t>
      </w:r>
      <w:r>
        <w:t>первой смене</w:t>
      </w:r>
    </w:p>
    <w:p w:rsidR="00A03BB0" w:rsidRDefault="00A03BB0" w:rsidP="00A03BB0">
      <w:pPr>
        <w:jc w:val="both"/>
      </w:pPr>
    </w:p>
    <w:tbl>
      <w:tblPr>
        <w:tblStyle w:val="TableNormal"/>
        <w:tblpPr w:leftFromText="180" w:rightFromText="180" w:vertAnchor="text" w:horzAnchor="margin" w:tblpY="92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9"/>
        <w:gridCol w:w="1222"/>
        <w:gridCol w:w="3828"/>
        <w:gridCol w:w="1985"/>
        <w:gridCol w:w="1841"/>
      </w:tblGrid>
      <w:tr w:rsidR="00A03BB0" w:rsidTr="0056323E">
        <w:trPr>
          <w:trHeight w:val="979"/>
        </w:trPr>
        <w:tc>
          <w:tcPr>
            <w:tcW w:w="979" w:type="dxa"/>
          </w:tcPr>
          <w:p w:rsidR="00A03BB0" w:rsidRDefault="00A03BB0" w:rsidP="0056323E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22" w:type="dxa"/>
          </w:tcPr>
          <w:p w:rsidR="00A03BB0" w:rsidRDefault="00A03BB0" w:rsidP="0056323E">
            <w:pPr>
              <w:pStyle w:val="TableParagraph"/>
              <w:spacing w:before="74"/>
              <w:ind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смен</w:t>
            </w:r>
          </w:p>
        </w:tc>
        <w:tc>
          <w:tcPr>
            <w:tcW w:w="3828" w:type="dxa"/>
          </w:tcPr>
          <w:p w:rsidR="00A03BB0" w:rsidRDefault="00A03BB0" w:rsidP="0056323E">
            <w:pPr>
              <w:pStyle w:val="TableParagraph"/>
              <w:tabs>
                <w:tab w:val="left" w:pos="3120"/>
              </w:tabs>
              <w:spacing w:before="74"/>
              <w:ind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(минут)</w:t>
            </w:r>
          </w:p>
        </w:tc>
        <w:tc>
          <w:tcPr>
            <w:tcW w:w="1985" w:type="dxa"/>
          </w:tcPr>
          <w:p w:rsidR="00A03BB0" w:rsidRDefault="00A03BB0" w:rsidP="0056323E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841" w:type="dxa"/>
          </w:tcPr>
          <w:p w:rsidR="00A03BB0" w:rsidRDefault="00A03BB0" w:rsidP="0056323E">
            <w:pPr>
              <w:pStyle w:val="TableParagraph"/>
              <w:spacing w:before="74"/>
              <w:ind w:left="7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A03BB0" w:rsidTr="0056323E">
        <w:trPr>
          <w:trHeight w:val="1256"/>
        </w:trPr>
        <w:tc>
          <w:tcPr>
            <w:tcW w:w="979" w:type="dxa"/>
          </w:tcPr>
          <w:p w:rsidR="00A03BB0" w:rsidRDefault="00A03BB0" w:rsidP="00563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22" w:type="dxa"/>
          </w:tcPr>
          <w:p w:rsidR="00A03BB0" w:rsidRDefault="00A03BB0" w:rsidP="00563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A03BB0" w:rsidRDefault="00A03BB0" w:rsidP="00563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A03BB0" w:rsidRDefault="00A03BB0" w:rsidP="00A03BB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(сентябрь–декабрь);</w:t>
            </w:r>
          </w:p>
          <w:p w:rsidR="00A03BB0" w:rsidRDefault="00A03BB0" w:rsidP="00A03BB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0"/>
              <w:ind w:hanging="20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1985" w:type="dxa"/>
          </w:tcPr>
          <w:p w:rsidR="00A03BB0" w:rsidRDefault="00A24C4D" w:rsidP="005632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A03BB0" w:rsidRDefault="00A03BB0" w:rsidP="0056323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03BB0" w:rsidTr="0056323E">
        <w:trPr>
          <w:trHeight w:val="426"/>
        </w:trPr>
        <w:tc>
          <w:tcPr>
            <w:tcW w:w="979" w:type="dxa"/>
          </w:tcPr>
          <w:p w:rsidR="00A03BB0" w:rsidRDefault="00A03BB0" w:rsidP="005632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2–11</w:t>
            </w:r>
          </w:p>
        </w:tc>
        <w:tc>
          <w:tcPr>
            <w:tcW w:w="1222" w:type="dxa"/>
          </w:tcPr>
          <w:p w:rsidR="00A03BB0" w:rsidRDefault="00A03BB0" w:rsidP="005632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A03BB0" w:rsidRDefault="00A03BB0" w:rsidP="005632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5" w:type="dxa"/>
          </w:tcPr>
          <w:p w:rsidR="00A03BB0" w:rsidRDefault="00A03BB0" w:rsidP="005632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03BB0" w:rsidRDefault="00A03BB0" w:rsidP="0056323E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03BB0" w:rsidRDefault="00A03BB0" w:rsidP="00A03BB0">
      <w:pPr>
        <w:pStyle w:val="Heading1"/>
      </w:pPr>
      <w:r>
        <w:t>Таблица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образовательной деятельности</w:t>
      </w:r>
    </w:p>
    <w:p w:rsidR="00A03BB0" w:rsidRDefault="00A03BB0" w:rsidP="00A03BB0">
      <w:pPr>
        <w:jc w:val="both"/>
      </w:pPr>
    </w:p>
    <w:p w:rsidR="00A03BB0" w:rsidRPr="00A86FFE" w:rsidRDefault="00A03BB0" w:rsidP="00A03BB0"/>
    <w:p w:rsidR="00A03BB0" w:rsidRPr="00A86FFE" w:rsidRDefault="00A03BB0" w:rsidP="00A03BB0"/>
    <w:p w:rsidR="00CD247C" w:rsidRDefault="00A03BB0" w:rsidP="00A03BB0">
      <w:r>
        <w:t>Начало</w:t>
      </w:r>
      <w:r>
        <w:rPr>
          <w:spacing w:val="3"/>
        </w:rPr>
        <w:t xml:space="preserve"> </w:t>
      </w:r>
      <w:r>
        <w:t>учебных занятий –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</w:t>
      </w:r>
    </w:p>
    <w:p w:rsidR="00A03BB0" w:rsidRPr="00CD247C" w:rsidRDefault="00A03BB0" w:rsidP="00A03BB0"/>
    <w:p w:rsidR="00CD247C" w:rsidRPr="00CD247C" w:rsidRDefault="00CD247C" w:rsidP="00CD247C"/>
    <w:p w:rsidR="00A03BB0" w:rsidRPr="00A86FFE" w:rsidRDefault="00A03BB0" w:rsidP="00A03BB0">
      <w:pPr>
        <w:pStyle w:val="a3"/>
        <w:ind w:left="218"/>
        <w:jc w:val="both"/>
      </w:pPr>
    </w:p>
    <w:p w:rsidR="00A03BB0" w:rsidRDefault="00A03BB0" w:rsidP="00EA70E2">
      <w:pPr>
        <w:pStyle w:val="Heading1"/>
        <w:tabs>
          <w:tab w:val="left" w:pos="512"/>
        </w:tabs>
        <w:spacing w:before="75"/>
      </w:pP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A03BB0" w:rsidRDefault="00A03BB0" w:rsidP="00A03BB0">
      <w:pPr>
        <w:pStyle w:val="a3"/>
        <w:spacing w:before="9"/>
        <w:rPr>
          <w:b/>
          <w:sz w:val="23"/>
        </w:rPr>
      </w:pPr>
    </w:p>
    <w:p w:rsidR="00A03BB0" w:rsidRDefault="00A03BB0" w:rsidP="00A03BB0">
      <w:pPr>
        <w:pStyle w:val="a3"/>
        <w:ind w:left="218" w:right="301"/>
        <w:jc w:val="both"/>
      </w:pPr>
      <w:r>
        <w:t xml:space="preserve">Проведен  </w:t>
      </w:r>
      <w:r>
        <w:rPr>
          <w:spacing w:val="1"/>
        </w:rPr>
        <w:t xml:space="preserve"> </w:t>
      </w:r>
      <w:r>
        <w:t xml:space="preserve">анализ  </w:t>
      </w:r>
      <w:r>
        <w:rPr>
          <w:spacing w:val="1"/>
        </w:rPr>
        <w:t xml:space="preserve"> </w:t>
      </w:r>
      <w:r>
        <w:t>успеваемости    и    качества    знаний    по    итогам    2021/22 учебного</w:t>
      </w:r>
      <w:r>
        <w:rPr>
          <w:spacing w:val="1"/>
        </w:rPr>
        <w:t xml:space="preserve"> </w:t>
      </w:r>
      <w:r>
        <w:t>года. 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программ.</w:t>
      </w:r>
    </w:p>
    <w:p w:rsidR="00A03BB0" w:rsidRDefault="00A03BB0" w:rsidP="00A03BB0">
      <w:pPr>
        <w:pStyle w:val="a3"/>
        <w:spacing w:before="3"/>
        <w:rPr>
          <w:sz w:val="21"/>
        </w:rPr>
      </w:pPr>
    </w:p>
    <w:p w:rsidR="00A03BB0" w:rsidRDefault="00A03BB0" w:rsidP="00A03BB0">
      <w:pPr>
        <w:pStyle w:val="Heading1"/>
      </w:pPr>
      <w:r>
        <w:t>Таблица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Статистика 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</w:p>
    <w:p w:rsidR="00A03BB0" w:rsidRDefault="00A03BB0" w:rsidP="00A03BB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6959"/>
        <w:gridCol w:w="2254"/>
      </w:tblGrid>
      <w:tr w:rsidR="00A03BB0" w:rsidTr="0056323E">
        <w:trPr>
          <w:trHeight w:val="1399"/>
        </w:trPr>
        <w:tc>
          <w:tcPr>
            <w:tcW w:w="720" w:type="dxa"/>
          </w:tcPr>
          <w:p w:rsidR="00A03BB0" w:rsidRDefault="00A03BB0" w:rsidP="0056323E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A03BB0" w:rsidRDefault="00A03BB0" w:rsidP="0056323E">
            <w:pPr>
              <w:pStyle w:val="TableParagraph"/>
              <w:spacing w:before="0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959" w:type="dxa"/>
          </w:tcPr>
          <w:p w:rsidR="00A03BB0" w:rsidRDefault="00A03BB0" w:rsidP="0056323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03BB0" w:rsidRDefault="00A03BB0" w:rsidP="0056323E">
            <w:pPr>
              <w:pStyle w:val="TableParagraph"/>
              <w:spacing w:before="6"/>
              <w:ind w:left="0"/>
              <w:rPr>
                <w:b/>
              </w:rPr>
            </w:pPr>
          </w:p>
          <w:p w:rsidR="00A03BB0" w:rsidRDefault="00A03BB0" w:rsidP="0056323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статистики</w:t>
            </w:r>
          </w:p>
        </w:tc>
        <w:tc>
          <w:tcPr>
            <w:tcW w:w="2254" w:type="dxa"/>
          </w:tcPr>
          <w:p w:rsidR="00A03BB0" w:rsidRDefault="00A03BB0" w:rsidP="0056323E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A03BB0" w:rsidRDefault="00A03BB0" w:rsidP="0056323E">
            <w:pPr>
              <w:pStyle w:val="TableParagraph"/>
              <w:spacing w:before="0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2021/22 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03BB0" w:rsidTr="0056323E">
        <w:trPr>
          <w:trHeight w:val="702"/>
        </w:trPr>
        <w:tc>
          <w:tcPr>
            <w:tcW w:w="720" w:type="dxa"/>
            <w:vMerge w:val="restart"/>
          </w:tcPr>
          <w:p w:rsidR="00A03BB0" w:rsidRDefault="00A03BB0" w:rsidP="0056323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03BB0" w:rsidRDefault="00A03BB0" w:rsidP="0056323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A03BB0" w:rsidRDefault="00A03BB0" w:rsidP="0056323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03BB0" w:rsidRDefault="00A03BB0" w:rsidP="0056323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9" w:type="dxa"/>
          </w:tcPr>
          <w:p w:rsidR="00A03BB0" w:rsidRDefault="00A03BB0" w:rsidP="005632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2020/21),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2254" w:type="dxa"/>
          </w:tcPr>
          <w:p w:rsidR="00A03BB0" w:rsidRDefault="00A03BB0" w:rsidP="0056323E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7</w:t>
            </w:r>
            <w:r w:rsidR="000822E0">
              <w:rPr>
                <w:sz w:val="24"/>
              </w:rPr>
              <w:t>8</w:t>
            </w:r>
          </w:p>
        </w:tc>
      </w:tr>
      <w:tr w:rsidR="00A03BB0" w:rsidTr="0056323E">
        <w:trPr>
          <w:trHeight w:val="426"/>
        </w:trPr>
        <w:tc>
          <w:tcPr>
            <w:tcW w:w="720" w:type="dxa"/>
            <w:vMerge/>
            <w:tcBorders>
              <w:top w:val="nil"/>
            </w:tcBorders>
          </w:tcPr>
          <w:p w:rsidR="00A03BB0" w:rsidRDefault="00A03BB0" w:rsidP="0056323E">
            <w:pPr>
              <w:rPr>
                <w:sz w:val="2"/>
                <w:szCs w:val="2"/>
              </w:rPr>
            </w:pPr>
          </w:p>
        </w:tc>
        <w:tc>
          <w:tcPr>
            <w:tcW w:w="6959" w:type="dxa"/>
          </w:tcPr>
          <w:p w:rsidR="00A03BB0" w:rsidRDefault="00A03BB0" w:rsidP="005632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 школа</w:t>
            </w:r>
          </w:p>
        </w:tc>
        <w:tc>
          <w:tcPr>
            <w:tcW w:w="2254" w:type="dxa"/>
          </w:tcPr>
          <w:p w:rsidR="00A03BB0" w:rsidRDefault="00A03BB0" w:rsidP="005632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  <w:r w:rsidR="000822E0">
              <w:rPr>
                <w:sz w:val="24"/>
              </w:rPr>
              <w:t>8</w:t>
            </w:r>
          </w:p>
        </w:tc>
      </w:tr>
    </w:tbl>
    <w:p w:rsidR="000822E0" w:rsidRDefault="000822E0" w:rsidP="000822E0">
      <w:pPr>
        <w:pStyle w:val="a3"/>
        <w:spacing w:before="7"/>
      </w:pPr>
    </w:p>
    <w:p w:rsidR="000822E0" w:rsidRDefault="000822E0" w:rsidP="000822E0">
      <w:pPr>
        <w:pStyle w:val="Heading1"/>
      </w:pPr>
      <w:r>
        <w:t>Краткий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</w:p>
    <w:p w:rsidR="000822E0" w:rsidRDefault="000822E0" w:rsidP="000822E0">
      <w:pPr>
        <w:pStyle w:val="a3"/>
        <w:spacing w:before="5"/>
        <w:rPr>
          <w:b/>
        </w:rPr>
      </w:pPr>
    </w:p>
    <w:p w:rsidR="000822E0" w:rsidRDefault="000822E0" w:rsidP="000822E0">
      <w:pPr>
        <w:ind w:left="218" w:right="301"/>
        <w:jc w:val="both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«успеваемость»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2022 году</w:t>
      </w:r>
    </w:p>
    <w:p w:rsidR="00CD247C" w:rsidRPr="00CD247C" w:rsidRDefault="00CD247C" w:rsidP="00CD247C"/>
    <w:p w:rsidR="000822E0" w:rsidRPr="000822E0" w:rsidRDefault="000822E0" w:rsidP="000822E0">
      <w:pPr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 xml:space="preserve">Основными результатами образования в начальной школе являются: 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- способности к самоорганизации с целью решения учебных задач; индивидуальный прогресс в основных сферах личностного развития - эмоциональной, познавательной, </w:t>
      </w:r>
      <w:proofErr w:type="spellStart"/>
      <w:r w:rsidRPr="000822E0">
        <w:rPr>
          <w:color w:val="262626"/>
          <w:sz w:val="24"/>
          <w:szCs w:val="24"/>
        </w:rPr>
        <w:t>саморегуляционной</w:t>
      </w:r>
      <w:proofErr w:type="spellEnd"/>
      <w:r w:rsidRPr="000822E0">
        <w:rPr>
          <w:color w:val="262626"/>
          <w:sz w:val="24"/>
          <w:szCs w:val="24"/>
        </w:rPr>
        <w:t>.</w:t>
      </w:r>
    </w:p>
    <w:p w:rsidR="000822E0" w:rsidRPr="000822E0" w:rsidRDefault="000822E0" w:rsidP="000822E0">
      <w:pPr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  <w:lang w:val="en-US"/>
        </w:rPr>
        <w:t>    </w:t>
      </w:r>
      <w:r w:rsidRPr="000822E0">
        <w:rPr>
          <w:color w:val="262626"/>
          <w:sz w:val="24"/>
          <w:szCs w:val="24"/>
        </w:rPr>
        <w:t xml:space="preserve"> В результате начального образования у </w:t>
      </w:r>
      <w:proofErr w:type="gramStart"/>
      <w:r w:rsidRPr="000822E0">
        <w:rPr>
          <w:color w:val="262626"/>
          <w:sz w:val="24"/>
          <w:szCs w:val="24"/>
        </w:rPr>
        <w:t>обучающихся</w:t>
      </w:r>
      <w:proofErr w:type="gramEnd"/>
      <w:r w:rsidRPr="000822E0">
        <w:rPr>
          <w:color w:val="262626"/>
          <w:sz w:val="24"/>
          <w:szCs w:val="24"/>
        </w:rPr>
        <w:t xml:space="preserve"> должны быть сформированы:</w:t>
      </w:r>
    </w:p>
    <w:p w:rsidR="000822E0" w:rsidRPr="000822E0" w:rsidRDefault="000822E0" w:rsidP="000822E0">
      <w:pPr>
        <w:numPr>
          <w:ilvl w:val="0"/>
          <w:numId w:val="9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осознанное принятие ценностей здорового образа жизни и регуляция своего поведения в соответствии с ними;</w:t>
      </w:r>
    </w:p>
    <w:p w:rsidR="000822E0" w:rsidRPr="000822E0" w:rsidRDefault="000822E0" w:rsidP="000822E0">
      <w:pPr>
        <w:numPr>
          <w:ilvl w:val="0"/>
          <w:numId w:val="9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желание и умение учиться, готовность к образованию в основном звене школы и самообразованию;</w:t>
      </w:r>
    </w:p>
    <w:p w:rsidR="000822E0" w:rsidRPr="000822E0" w:rsidRDefault="000822E0" w:rsidP="000822E0">
      <w:pPr>
        <w:numPr>
          <w:ilvl w:val="0"/>
          <w:numId w:val="9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инициативность, самостоятельность, сотрудничество в разных видах деятельности;</w:t>
      </w:r>
    </w:p>
    <w:p w:rsidR="000822E0" w:rsidRPr="000822E0" w:rsidRDefault="000822E0" w:rsidP="000822E0">
      <w:pPr>
        <w:numPr>
          <w:ilvl w:val="0"/>
          <w:numId w:val="9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математическая грамотность и грамотность в области чтения как основа всего последующего обучения.</w:t>
      </w:r>
    </w:p>
    <w:p w:rsidR="000822E0" w:rsidRPr="000822E0" w:rsidRDefault="000822E0" w:rsidP="000822E0">
      <w:pPr>
        <w:ind w:firstLine="540"/>
        <w:rPr>
          <w:rFonts w:eastAsia="Arial Unicode MS"/>
          <w:b/>
          <w:bCs/>
          <w:sz w:val="24"/>
          <w:szCs w:val="24"/>
        </w:rPr>
      </w:pPr>
      <w:r w:rsidRPr="000822E0">
        <w:rPr>
          <w:color w:val="262626"/>
          <w:sz w:val="24"/>
          <w:szCs w:val="24"/>
          <w:lang w:val="en-US"/>
        </w:rPr>
        <w:t>    </w:t>
      </w:r>
      <w:r w:rsidRPr="000822E0">
        <w:rPr>
          <w:color w:val="262626"/>
          <w:sz w:val="24"/>
          <w:szCs w:val="24"/>
        </w:rPr>
        <w:t xml:space="preserve"> В</w:t>
      </w:r>
      <w:r w:rsidRPr="000822E0">
        <w:rPr>
          <w:color w:val="262626"/>
          <w:sz w:val="24"/>
          <w:szCs w:val="24"/>
          <w:lang w:val="en-US"/>
        </w:rPr>
        <w:t> </w:t>
      </w:r>
      <w:r w:rsidRPr="000822E0">
        <w:rPr>
          <w:color w:val="262626"/>
          <w:sz w:val="24"/>
          <w:szCs w:val="24"/>
        </w:rPr>
        <w:t xml:space="preserve"> 2021 - 2022</w:t>
      </w:r>
      <w:r w:rsidRPr="000822E0">
        <w:rPr>
          <w:color w:val="262626"/>
          <w:sz w:val="24"/>
          <w:szCs w:val="24"/>
          <w:lang w:val="en-US"/>
        </w:rPr>
        <w:t> </w:t>
      </w:r>
      <w:r w:rsidRPr="000822E0">
        <w:rPr>
          <w:color w:val="262626"/>
          <w:sz w:val="24"/>
          <w:szCs w:val="24"/>
        </w:rPr>
        <w:t xml:space="preserve">учебном году начальная школа работала над темой: </w:t>
      </w:r>
      <w:r w:rsidRPr="000822E0">
        <w:rPr>
          <w:rFonts w:eastAsia="Arial Unicode MS"/>
          <w:b/>
          <w:bCs/>
          <w:sz w:val="24"/>
          <w:szCs w:val="24"/>
        </w:rPr>
        <w:t>«Повышение качества учебно-воспитательного процесса через внедрение современных педагогических технологий».</w:t>
      </w:r>
    </w:p>
    <w:p w:rsidR="000822E0" w:rsidRPr="000822E0" w:rsidRDefault="000822E0" w:rsidP="000822E0">
      <w:pPr>
        <w:ind w:firstLine="540"/>
        <w:rPr>
          <w:rFonts w:eastAsia="Arial Unicode MS"/>
          <w:sz w:val="24"/>
          <w:szCs w:val="24"/>
        </w:rPr>
      </w:pPr>
      <w:r w:rsidRPr="000822E0">
        <w:rPr>
          <w:rFonts w:eastAsia="Arial Unicode MS"/>
          <w:sz w:val="24"/>
          <w:szCs w:val="24"/>
        </w:rPr>
        <w:t>Для  решения  этой  задачи  учителями  начальных  классов  проводилось:</w:t>
      </w:r>
    </w:p>
    <w:p w:rsidR="000822E0" w:rsidRPr="000822E0" w:rsidRDefault="000822E0" w:rsidP="000822E0">
      <w:pPr>
        <w:numPr>
          <w:ilvl w:val="0"/>
          <w:numId w:val="10"/>
        </w:numPr>
        <w:tabs>
          <w:tab w:val="left" w:pos="220"/>
          <w:tab w:val="left" w:pos="720"/>
        </w:tabs>
        <w:adjustRightInd w:val="0"/>
        <w:ind w:hanging="720"/>
        <w:rPr>
          <w:rFonts w:eastAsia="Calibri"/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 xml:space="preserve">Системная работа над качеством </w:t>
      </w:r>
      <w:proofErr w:type="spellStart"/>
      <w:r w:rsidRPr="000822E0">
        <w:rPr>
          <w:color w:val="262626"/>
          <w:sz w:val="24"/>
          <w:szCs w:val="24"/>
        </w:rPr>
        <w:t>обученности</w:t>
      </w:r>
      <w:proofErr w:type="spellEnd"/>
      <w:r w:rsidRPr="000822E0">
        <w:rPr>
          <w:color w:val="262626"/>
          <w:sz w:val="24"/>
          <w:szCs w:val="24"/>
        </w:rPr>
        <w:t xml:space="preserve"> младших школьников.</w:t>
      </w:r>
    </w:p>
    <w:p w:rsidR="000822E0" w:rsidRPr="000822E0" w:rsidRDefault="000822E0" w:rsidP="000822E0">
      <w:pPr>
        <w:numPr>
          <w:ilvl w:val="0"/>
          <w:numId w:val="10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 xml:space="preserve">Внедрение в образовательную  практику  школы стандартов второго поколения по ФГОС (УМК </w:t>
      </w:r>
      <w:r w:rsidRPr="000822E0">
        <w:rPr>
          <w:color w:val="262626"/>
          <w:sz w:val="24"/>
          <w:szCs w:val="24"/>
        </w:rPr>
        <w:lastRenderedPageBreak/>
        <w:t xml:space="preserve">Школа России) </w:t>
      </w:r>
    </w:p>
    <w:p w:rsidR="000822E0" w:rsidRPr="000822E0" w:rsidRDefault="000822E0" w:rsidP="000822E0">
      <w:pPr>
        <w:numPr>
          <w:ilvl w:val="0"/>
          <w:numId w:val="10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Участие в творческих и интеллектуальных конкурсах.</w:t>
      </w:r>
    </w:p>
    <w:p w:rsidR="000822E0" w:rsidRPr="000822E0" w:rsidRDefault="000822E0" w:rsidP="000822E0">
      <w:pPr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В  начальной школе на конец учебного года обучалось 80 учащихся</w:t>
      </w:r>
      <w:r w:rsidRPr="000822E0">
        <w:rPr>
          <w:color w:val="262626"/>
          <w:sz w:val="24"/>
          <w:szCs w:val="24"/>
          <w:lang w:val="en-US"/>
        </w:rPr>
        <w:t> </w:t>
      </w:r>
      <w:r w:rsidRPr="000822E0">
        <w:rPr>
          <w:color w:val="262626"/>
          <w:sz w:val="24"/>
          <w:szCs w:val="24"/>
        </w:rPr>
        <w:t xml:space="preserve"> в 1 - 4 классах. </w:t>
      </w:r>
    </w:p>
    <w:p w:rsidR="000822E0" w:rsidRPr="000822E0" w:rsidRDefault="000822E0" w:rsidP="000822E0">
      <w:pPr>
        <w:pStyle w:val="a3"/>
        <w:ind w:right="-43"/>
      </w:pPr>
      <w:r w:rsidRPr="000822E0">
        <w:rPr>
          <w:rFonts w:eastAsia="Arial Unicode MS"/>
          <w:color w:val="000000"/>
        </w:rPr>
        <w:t xml:space="preserve">В современной начальной школе интенсивно развивается вариативность образовательных программ и учебно-методических комплектов. </w:t>
      </w:r>
    </w:p>
    <w:p w:rsidR="000822E0" w:rsidRPr="000822E0" w:rsidRDefault="000822E0" w:rsidP="000822E0">
      <w:pPr>
        <w:tabs>
          <w:tab w:val="left" w:pos="220"/>
          <w:tab w:val="left" w:pos="720"/>
        </w:tabs>
        <w:rPr>
          <w:sz w:val="24"/>
          <w:szCs w:val="24"/>
        </w:rPr>
      </w:pPr>
      <w:r w:rsidRPr="000822E0">
        <w:rPr>
          <w:color w:val="262626"/>
          <w:sz w:val="24"/>
          <w:szCs w:val="24"/>
        </w:rPr>
        <w:t>Обучение  велось  по программам: УМК «Школа России». Учебно-методические комплекты представляли собой единую систему подачи и обработки учебно-методического материала: программы, календарно – тематическое планирование, учебно-методическое обеспечение. По всем предметам пройдена как теоретическая, так и практическая часть учебных программ.</w:t>
      </w:r>
    </w:p>
    <w:p w:rsidR="000822E0" w:rsidRPr="000822E0" w:rsidRDefault="000822E0" w:rsidP="000822E0">
      <w:pPr>
        <w:tabs>
          <w:tab w:val="left" w:pos="220"/>
          <w:tab w:val="left" w:pos="720"/>
        </w:tabs>
        <w:rPr>
          <w:rFonts w:ascii="Helvetica" w:hAnsi="Helvetica" w:cs="Helvetica"/>
          <w:sz w:val="24"/>
          <w:szCs w:val="24"/>
        </w:rPr>
      </w:pPr>
      <w:r w:rsidRPr="000822E0">
        <w:rPr>
          <w:rFonts w:eastAsia="Arial Unicode MS"/>
          <w:b/>
          <w:bCs/>
          <w:color w:val="000000"/>
          <w:spacing w:val="2"/>
          <w:sz w:val="24"/>
          <w:szCs w:val="24"/>
        </w:rPr>
        <w:t xml:space="preserve"> </w:t>
      </w:r>
      <w:r w:rsidRPr="000822E0">
        <w:rPr>
          <w:color w:val="262626"/>
          <w:sz w:val="24"/>
          <w:szCs w:val="24"/>
        </w:rPr>
        <w:t xml:space="preserve">Занятия были организованы в режиме пятидневной рабочей недели в соответствии с утвержденным учебным планом только в первом классе. Остальные  работали в режиме шестидневки. Расписание было составлено с учетом санитарных норм. </w:t>
      </w:r>
    </w:p>
    <w:p w:rsidR="00CD247C" w:rsidRPr="000822E0" w:rsidRDefault="000822E0" w:rsidP="000822E0">
      <w:pPr>
        <w:rPr>
          <w:sz w:val="24"/>
          <w:szCs w:val="24"/>
        </w:rPr>
      </w:pPr>
      <w:r w:rsidRPr="000822E0">
        <w:rPr>
          <w:color w:val="262626"/>
          <w:sz w:val="24"/>
          <w:szCs w:val="24"/>
        </w:rPr>
        <w:t>В основу анализа образовательной</w:t>
      </w:r>
      <w:r w:rsidRPr="000822E0">
        <w:rPr>
          <w:color w:val="262626"/>
          <w:sz w:val="24"/>
          <w:szCs w:val="24"/>
          <w:lang w:val="en-US"/>
        </w:rPr>
        <w:t> </w:t>
      </w:r>
      <w:r w:rsidRPr="000822E0">
        <w:rPr>
          <w:color w:val="262626"/>
          <w:sz w:val="24"/>
          <w:szCs w:val="24"/>
        </w:rPr>
        <w:t xml:space="preserve"> деятельности начальной школы легли результаты мониторинга качества знаний обучающихся. Качество знаний обучающихся отслеживалось по следующим параметрам</w:t>
      </w:r>
    </w:p>
    <w:p w:rsidR="000822E0" w:rsidRPr="000822E0" w:rsidRDefault="000822E0" w:rsidP="000822E0">
      <w:pPr>
        <w:rPr>
          <w:color w:val="262626"/>
          <w:sz w:val="24"/>
          <w:szCs w:val="24"/>
        </w:rPr>
      </w:pPr>
    </w:p>
    <w:p w:rsidR="000822E0" w:rsidRPr="000822E0" w:rsidRDefault="000822E0" w:rsidP="000822E0">
      <w:pPr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 xml:space="preserve">Основными результатами образования в начальной школе являются: 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- способности к самоорганизации с целью решения учебных задач; индивидуальный прогресс в основных сферах личностного развития - эмоциональной, познавательной, </w:t>
      </w:r>
      <w:proofErr w:type="spellStart"/>
      <w:r w:rsidRPr="000822E0">
        <w:rPr>
          <w:color w:val="262626"/>
          <w:sz w:val="24"/>
          <w:szCs w:val="24"/>
        </w:rPr>
        <w:t>саморегуляционной</w:t>
      </w:r>
      <w:proofErr w:type="spellEnd"/>
      <w:r w:rsidRPr="000822E0">
        <w:rPr>
          <w:color w:val="262626"/>
          <w:sz w:val="24"/>
          <w:szCs w:val="24"/>
        </w:rPr>
        <w:t>.</w:t>
      </w:r>
    </w:p>
    <w:p w:rsidR="000822E0" w:rsidRPr="000822E0" w:rsidRDefault="000822E0" w:rsidP="000822E0">
      <w:pPr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  <w:lang w:val="en-US"/>
        </w:rPr>
        <w:t>    </w:t>
      </w:r>
      <w:r w:rsidRPr="000822E0">
        <w:rPr>
          <w:color w:val="262626"/>
          <w:sz w:val="24"/>
          <w:szCs w:val="24"/>
        </w:rPr>
        <w:t xml:space="preserve"> В результате начального образования у </w:t>
      </w:r>
      <w:proofErr w:type="gramStart"/>
      <w:r w:rsidRPr="000822E0">
        <w:rPr>
          <w:color w:val="262626"/>
          <w:sz w:val="24"/>
          <w:szCs w:val="24"/>
        </w:rPr>
        <w:t>обучающихся</w:t>
      </w:r>
      <w:proofErr w:type="gramEnd"/>
      <w:r w:rsidRPr="000822E0">
        <w:rPr>
          <w:color w:val="262626"/>
          <w:sz w:val="24"/>
          <w:szCs w:val="24"/>
        </w:rPr>
        <w:t xml:space="preserve"> должны быть сформированы:</w:t>
      </w:r>
    </w:p>
    <w:p w:rsidR="000822E0" w:rsidRPr="000822E0" w:rsidRDefault="000822E0" w:rsidP="000822E0">
      <w:pPr>
        <w:numPr>
          <w:ilvl w:val="0"/>
          <w:numId w:val="9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осознанное принятие ценностей здорового образа жизни и регуляция своего поведения в соответствии с ними;</w:t>
      </w:r>
    </w:p>
    <w:p w:rsidR="000822E0" w:rsidRPr="000822E0" w:rsidRDefault="000822E0" w:rsidP="000822E0">
      <w:pPr>
        <w:numPr>
          <w:ilvl w:val="0"/>
          <w:numId w:val="9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желание и умение учиться, готовность к образованию в основном звене школы и самообразованию;</w:t>
      </w:r>
    </w:p>
    <w:p w:rsidR="000822E0" w:rsidRPr="000822E0" w:rsidRDefault="000822E0" w:rsidP="000822E0">
      <w:pPr>
        <w:numPr>
          <w:ilvl w:val="0"/>
          <w:numId w:val="9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инициативность, самостоятельность, сотрудничество в разных видах деятельности;</w:t>
      </w:r>
    </w:p>
    <w:p w:rsidR="000822E0" w:rsidRPr="000822E0" w:rsidRDefault="000822E0" w:rsidP="000822E0">
      <w:pPr>
        <w:numPr>
          <w:ilvl w:val="0"/>
          <w:numId w:val="9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математическая грамотность и грамотность в области чтения как основа всего последующего обучения.</w:t>
      </w:r>
    </w:p>
    <w:p w:rsidR="000822E0" w:rsidRPr="000822E0" w:rsidRDefault="000822E0" w:rsidP="000822E0">
      <w:pPr>
        <w:ind w:firstLine="540"/>
        <w:rPr>
          <w:rFonts w:eastAsia="Arial Unicode MS"/>
          <w:b/>
          <w:bCs/>
          <w:sz w:val="24"/>
          <w:szCs w:val="24"/>
        </w:rPr>
      </w:pPr>
      <w:r w:rsidRPr="000822E0">
        <w:rPr>
          <w:color w:val="262626"/>
          <w:sz w:val="24"/>
          <w:szCs w:val="24"/>
          <w:lang w:val="en-US"/>
        </w:rPr>
        <w:t>    </w:t>
      </w:r>
      <w:r w:rsidRPr="000822E0">
        <w:rPr>
          <w:color w:val="262626"/>
          <w:sz w:val="24"/>
          <w:szCs w:val="24"/>
        </w:rPr>
        <w:t xml:space="preserve"> В</w:t>
      </w:r>
      <w:r w:rsidRPr="000822E0">
        <w:rPr>
          <w:color w:val="262626"/>
          <w:sz w:val="24"/>
          <w:szCs w:val="24"/>
          <w:lang w:val="en-US"/>
        </w:rPr>
        <w:t> </w:t>
      </w:r>
      <w:r w:rsidRPr="000822E0">
        <w:rPr>
          <w:color w:val="262626"/>
          <w:sz w:val="24"/>
          <w:szCs w:val="24"/>
        </w:rPr>
        <w:t xml:space="preserve"> 2021 - 2022</w:t>
      </w:r>
      <w:r w:rsidRPr="000822E0">
        <w:rPr>
          <w:color w:val="262626"/>
          <w:sz w:val="24"/>
          <w:szCs w:val="24"/>
          <w:lang w:val="en-US"/>
        </w:rPr>
        <w:t> </w:t>
      </w:r>
      <w:r w:rsidRPr="000822E0">
        <w:rPr>
          <w:color w:val="262626"/>
          <w:sz w:val="24"/>
          <w:szCs w:val="24"/>
        </w:rPr>
        <w:t xml:space="preserve">учебном году начальная школа работала над темой: </w:t>
      </w:r>
      <w:r w:rsidRPr="000822E0">
        <w:rPr>
          <w:rFonts w:eastAsia="Arial Unicode MS"/>
          <w:b/>
          <w:bCs/>
          <w:sz w:val="24"/>
          <w:szCs w:val="24"/>
        </w:rPr>
        <w:t>«Повышение качества учебно-воспитательного процесса через внедрение современных педагогических технологий».</w:t>
      </w:r>
    </w:p>
    <w:p w:rsidR="000822E0" w:rsidRPr="000822E0" w:rsidRDefault="000822E0" w:rsidP="000822E0">
      <w:pPr>
        <w:ind w:firstLine="540"/>
        <w:rPr>
          <w:rFonts w:eastAsia="Arial Unicode MS"/>
          <w:sz w:val="24"/>
          <w:szCs w:val="24"/>
        </w:rPr>
      </w:pPr>
      <w:r w:rsidRPr="000822E0">
        <w:rPr>
          <w:rFonts w:eastAsia="Arial Unicode MS"/>
          <w:sz w:val="24"/>
          <w:szCs w:val="24"/>
        </w:rPr>
        <w:t>Для  решения  этой  задачи  учителями  начальных  классов  проводилось:</w:t>
      </w:r>
    </w:p>
    <w:p w:rsidR="000822E0" w:rsidRPr="000822E0" w:rsidRDefault="000822E0" w:rsidP="000822E0">
      <w:pPr>
        <w:numPr>
          <w:ilvl w:val="0"/>
          <w:numId w:val="10"/>
        </w:numPr>
        <w:tabs>
          <w:tab w:val="left" w:pos="220"/>
          <w:tab w:val="left" w:pos="720"/>
        </w:tabs>
        <w:adjustRightInd w:val="0"/>
        <w:ind w:hanging="720"/>
        <w:rPr>
          <w:rFonts w:eastAsia="Calibri"/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 xml:space="preserve">Системная работа над качеством </w:t>
      </w:r>
      <w:proofErr w:type="spellStart"/>
      <w:r w:rsidRPr="000822E0">
        <w:rPr>
          <w:color w:val="262626"/>
          <w:sz w:val="24"/>
          <w:szCs w:val="24"/>
        </w:rPr>
        <w:t>обученности</w:t>
      </w:r>
      <w:proofErr w:type="spellEnd"/>
      <w:r w:rsidRPr="000822E0">
        <w:rPr>
          <w:color w:val="262626"/>
          <w:sz w:val="24"/>
          <w:szCs w:val="24"/>
        </w:rPr>
        <w:t xml:space="preserve"> младших школьников.</w:t>
      </w:r>
    </w:p>
    <w:p w:rsidR="000822E0" w:rsidRPr="000822E0" w:rsidRDefault="000822E0" w:rsidP="000822E0">
      <w:pPr>
        <w:numPr>
          <w:ilvl w:val="0"/>
          <w:numId w:val="10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 xml:space="preserve">Внедрение в образовательную  практику  школы стандартов второго поколения по ФГОС (УМК Школа России) </w:t>
      </w:r>
    </w:p>
    <w:p w:rsidR="000822E0" w:rsidRPr="000822E0" w:rsidRDefault="000822E0" w:rsidP="000822E0">
      <w:pPr>
        <w:numPr>
          <w:ilvl w:val="0"/>
          <w:numId w:val="10"/>
        </w:numPr>
        <w:tabs>
          <w:tab w:val="left" w:pos="220"/>
          <w:tab w:val="left" w:pos="720"/>
        </w:tabs>
        <w:adjustRightInd w:val="0"/>
        <w:ind w:hanging="720"/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Участие в творческих и интеллектуальных конкурсах.</w:t>
      </w:r>
    </w:p>
    <w:p w:rsidR="000822E0" w:rsidRPr="000822E0" w:rsidRDefault="000822E0" w:rsidP="000822E0">
      <w:pPr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В  начальной школе на конец учебного года обучалось 80 учащихся</w:t>
      </w:r>
      <w:r w:rsidRPr="000822E0">
        <w:rPr>
          <w:color w:val="262626"/>
          <w:sz w:val="24"/>
          <w:szCs w:val="24"/>
          <w:lang w:val="en-US"/>
        </w:rPr>
        <w:t> </w:t>
      </w:r>
      <w:r w:rsidRPr="000822E0">
        <w:rPr>
          <w:color w:val="262626"/>
          <w:sz w:val="24"/>
          <w:szCs w:val="24"/>
        </w:rPr>
        <w:t xml:space="preserve"> в 1 - 4 классах. </w:t>
      </w:r>
    </w:p>
    <w:p w:rsidR="000822E0" w:rsidRPr="000822E0" w:rsidRDefault="000822E0" w:rsidP="000822E0">
      <w:pPr>
        <w:pStyle w:val="a3"/>
        <w:ind w:right="-43"/>
      </w:pPr>
      <w:r w:rsidRPr="000822E0">
        <w:rPr>
          <w:rFonts w:eastAsia="Arial Unicode MS"/>
          <w:color w:val="000000"/>
        </w:rPr>
        <w:t xml:space="preserve">В современной начальной школе интенсивно развивается вариативность образовательных программ и учебно-методических комплектов. </w:t>
      </w:r>
    </w:p>
    <w:p w:rsidR="000822E0" w:rsidRPr="000822E0" w:rsidRDefault="000822E0" w:rsidP="000822E0">
      <w:pPr>
        <w:tabs>
          <w:tab w:val="left" w:pos="220"/>
          <w:tab w:val="left" w:pos="720"/>
        </w:tabs>
        <w:rPr>
          <w:sz w:val="24"/>
          <w:szCs w:val="24"/>
        </w:rPr>
      </w:pPr>
      <w:r w:rsidRPr="000822E0">
        <w:rPr>
          <w:color w:val="262626"/>
          <w:sz w:val="24"/>
          <w:szCs w:val="24"/>
        </w:rPr>
        <w:t>Обучение  велось  по программам: УМК «Школа России». Учебно-методические комплекты представляли собой единую систему подачи и обработки учебно-методического материала: программы, календарно – тематическое планирование, учебно-методическое обеспечение. По всем предметам пройдена как теоретическая, так и практическая часть учебных программ.</w:t>
      </w:r>
    </w:p>
    <w:p w:rsidR="000822E0" w:rsidRPr="000822E0" w:rsidRDefault="000822E0" w:rsidP="000822E0">
      <w:pPr>
        <w:tabs>
          <w:tab w:val="left" w:pos="220"/>
          <w:tab w:val="left" w:pos="720"/>
        </w:tabs>
        <w:rPr>
          <w:rFonts w:ascii="Helvetica" w:hAnsi="Helvetica" w:cs="Helvetica"/>
          <w:sz w:val="24"/>
          <w:szCs w:val="24"/>
        </w:rPr>
      </w:pPr>
      <w:r w:rsidRPr="000822E0">
        <w:rPr>
          <w:rFonts w:eastAsia="Arial Unicode MS"/>
          <w:b/>
          <w:bCs/>
          <w:color w:val="000000"/>
          <w:spacing w:val="2"/>
          <w:sz w:val="24"/>
          <w:szCs w:val="24"/>
        </w:rPr>
        <w:t xml:space="preserve"> </w:t>
      </w:r>
      <w:r w:rsidRPr="000822E0">
        <w:rPr>
          <w:color w:val="262626"/>
          <w:sz w:val="24"/>
          <w:szCs w:val="24"/>
        </w:rPr>
        <w:t xml:space="preserve">Занятия были организованы в режиме пятидневной рабочей недели в соответствии с утвержденным учебным планом только в первом классе. Остальные  работали в режиме шестидневки. Расписание было составлено с учетом санитарных норм. </w:t>
      </w:r>
    </w:p>
    <w:p w:rsidR="000822E0" w:rsidRPr="000822E0" w:rsidRDefault="000822E0" w:rsidP="000822E0">
      <w:pPr>
        <w:shd w:val="clear" w:color="auto" w:fill="FFFFFF"/>
        <w:tabs>
          <w:tab w:val="left" w:pos="245"/>
        </w:tabs>
        <w:outlineLvl w:val="0"/>
        <w:rPr>
          <w:rFonts w:ascii="Helvetica" w:hAnsi="Helvetica" w:cs="Helvetica"/>
          <w:sz w:val="24"/>
          <w:szCs w:val="24"/>
        </w:rPr>
      </w:pPr>
      <w:r w:rsidRPr="000822E0">
        <w:rPr>
          <w:color w:val="262626"/>
          <w:sz w:val="24"/>
          <w:szCs w:val="24"/>
        </w:rPr>
        <w:t>В основу анализа образовательной</w:t>
      </w:r>
      <w:r w:rsidRPr="000822E0">
        <w:rPr>
          <w:color w:val="262626"/>
          <w:sz w:val="24"/>
          <w:szCs w:val="24"/>
          <w:lang w:val="en-US"/>
        </w:rPr>
        <w:t> </w:t>
      </w:r>
      <w:r w:rsidRPr="000822E0">
        <w:rPr>
          <w:color w:val="262626"/>
          <w:sz w:val="24"/>
          <w:szCs w:val="24"/>
        </w:rPr>
        <w:t xml:space="preserve"> деятельности начальной школы легли результаты мониторинга качества знаний обучающихся. Качество знаний обучающихся отслеживалось по следующим параметрам:</w:t>
      </w:r>
    </w:p>
    <w:tbl>
      <w:tblPr>
        <w:tblpPr w:leftFromText="180" w:rightFromText="180" w:bottomFromText="200" w:vertAnchor="text" w:horzAnchor="page" w:tblpX="130" w:tblpY="1765"/>
        <w:tblOverlap w:val="never"/>
        <w:tblW w:w="0" w:type="auto"/>
        <w:tblBorders>
          <w:top w:val="single" w:sz="8" w:space="0" w:color="FFFFFF"/>
          <w:left w:val="single" w:sz="8" w:space="0" w:color="FFFFFF"/>
          <w:right w:val="single" w:sz="8" w:space="0" w:color="FFFFFF"/>
        </w:tblBorders>
        <w:tblLayout w:type="fixed"/>
        <w:tblLook w:val="00A0"/>
      </w:tblPr>
      <w:tblGrid>
        <w:gridCol w:w="241"/>
        <w:gridCol w:w="253"/>
        <w:gridCol w:w="253"/>
        <w:gridCol w:w="253"/>
        <w:gridCol w:w="384"/>
      </w:tblGrid>
      <w:tr w:rsidR="000822E0" w:rsidRPr="000822E0" w:rsidTr="000822E0">
        <w:trPr>
          <w:trHeight w:val="170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0822E0" w:rsidRPr="000822E0" w:rsidTr="000822E0">
        <w:trPr>
          <w:trHeight w:val="170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spacing w:line="360" w:lineRule="auto"/>
              <w:ind w:left="720"/>
              <w:rPr>
                <w:rFonts w:ascii="Calibri" w:eastAsia="Calibri" w:hAnsi="Calibri" w:cs="Helvetica"/>
                <w:sz w:val="24"/>
                <w:szCs w:val="24"/>
              </w:rPr>
            </w:pPr>
          </w:p>
          <w:p w:rsidR="000822E0" w:rsidRPr="000822E0" w:rsidRDefault="000822E0">
            <w:pPr>
              <w:tabs>
                <w:tab w:val="left" w:pos="220"/>
                <w:tab w:val="left" w:pos="720"/>
              </w:tabs>
              <w:spacing w:line="360" w:lineRule="auto"/>
              <w:ind w:left="720"/>
              <w:rPr>
                <w:rFonts w:ascii="Calibri" w:hAnsi="Calibri" w:cs="Helvetica"/>
                <w:sz w:val="24"/>
                <w:szCs w:val="24"/>
              </w:rPr>
            </w:pPr>
          </w:p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Calibri" w:eastAsia="Calibri" w:hAnsi="Calibri" w:cs="Helvetica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0822E0" w:rsidRPr="000822E0" w:rsidTr="000822E0">
        <w:trPr>
          <w:trHeight w:val="170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0822E0" w:rsidRPr="000822E0" w:rsidTr="000822E0">
        <w:trPr>
          <w:trHeight w:val="166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0822E0" w:rsidRPr="000822E0" w:rsidTr="000822E0">
        <w:trPr>
          <w:trHeight w:val="170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0822E0" w:rsidRPr="000822E0" w:rsidTr="000822E0">
        <w:trPr>
          <w:trHeight w:val="170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0822E0" w:rsidRPr="000822E0" w:rsidTr="000822E0">
        <w:trPr>
          <w:trHeight w:val="170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0822E0" w:rsidRPr="000822E0" w:rsidTr="000822E0">
        <w:trPr>
          <w:trHeight w:val="170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0822E0" w:rsidRPr="000822E0" w:rsidTr="000822E0">
        <w:trPr>
          <w:trHeight w:val="101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  <w:tr w:rsidR="000822E0" w:rsidRPr="000822E0" w:rsidTr="000822E0">
        <w:trPr>
          <w:trHeight w:val="101"/>
        </w:trPr>
        <w:tc>
          <w:tcPr>
            <w:tcW w:w="2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0822E0" w:rsidRPr="000822E0" w:rsidRDefault="000822E0">
            <w:pPr>
              <w:tabs>
                <w:tab w:val="left" w:pos="220"/>
                <w:tab w:val="left" w:pos="720"/>
              </w:tabs>
              <w:adjustRightInd w:val="0"/>
              <w:spacing w:line="360" w:lineRule="auto"/>
              <w:ind w:left="720"/>
              <w:rPr>
                <w:rFonts w:ascii="Helvetica" w:eastAsia="Calibri" w:hAnsi="Helvetica" w:cs="Helvetica"/>
                <w:sz w:val="24"/>
                <w:szCs w:val="24"/>
              </w:rPr>
            </w:pPr>
          </w:p>
        </w:tc>
      </w:tr>
    </w:tbl>
    <w:p w:rsidR="000822E0" w:rsidRPr="000822E0" w:rsidRDefault="000822E0" w:rsidP="000822E0">
      <w:pPr>
        <w:numPr>
          <w:ilvl w:val="0"/>
          <w:numId w:val="11"/>
        </w:numPr>
        <w:tabs>
          <w:tab w:val="left" w:pos="220"/>
          <w:tab w:val="left" w:pos="720"/>
        </w:tabs>
        <w:adjustRightInd w:val="0"/>
        <w:ind w:hanging="720"/>
        <w:jc w:val="both"/>
        <w:rPr>
          <w:rFonts w:eastAsia="Calibri"/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административные контрольные работы;</w:t>
      </w:r>
    </w:p>
    <w:p w:rsidR="000822E0" w:rsidRPr="000822E0" w:rsidRDefault="000822E0" w:rsidP="000822E0">
      <w:pPr>
        <w:numPr>
          <w:ilvl w:val="0"/>
          <w:numId w:val="11"/>
        </w:numPr>
        <w:tabs>
          <w:tab w:val="left" w:pos="220"/>
          <w:tab w:val="left" w:pos="720"/>
        </w:tabs>
        <w:adjustRightInd w:val="0"/>
        <w:ind w:hanging="720"/>
        <w:jc w:val="both"/>
        <w:rPr>
          <w:color w:val="262626"/>
          <w:sz w:val="24"/>
          <w:szCs w:val="24"/>
          <w:lang w:val="en-US"/>
        </w:rPr>
      </w:pPr>
      <w:proofErr w:type="spellStart"/>
      <w:proofErr w:type="gramStart"/>
      <w:r w:rsidRPr="000822E0">
        <w:rPr>
          <w:color w:val="262626"/>
          <w:sz w:val="24"/>
          <w:szCs w:val="24"/>
          <w:lang w:val="en-US"/>
        </w:rPr>
        <w:t>итоговая</w:t>
      </w:r>
      <w:proofErr w:type="spellEnd"/>
      <w:r w:rsidRPr="000822E0">
        <w:rPr>
          <w:color w:val="262626"/>
          <w:sz w:val="24"/>
          <w:szCs w:val="24"/>
          <w:lang w:val="en-US"/>
        </w:rPr>
        <w:t xml:space="preserve">  </w:t>
      </w:r>
      <w:proofErr w:type="spellStart"/>
      <w:r w:rsidRPr="000822E0">
        <w:rPr>
          <w:color w:val="262626"/>
          <w:sz w:val="24"/>
          <w:szCs w:val="24"/>
          <w:lang w:val="en-US"/>
        </w:rPr>
        <w:t>аттестация</w:t>
      </w:r>
      <w:proofErr w:type="spellEnd"/>
      <w:proofErr w:type="gramEnd"/>
      <w:r w:rsidRPr="000822E0">
        <w:rPr>
          <w:color w:val="262626"/>
          <w:sz w:val="24"/>
          <w:szCs w:val="24"/>
        </w:rPr>
        <w:t>.</w:t>
      </w:r>
    </w:p>
    <w:p w:rsidR="000822E0" w:rsidRPr="000822E0" w:rsidRDefault="000822E0" w:rsidP="000822E0">
      <w:pPr>
        <w:shd w:val="clear" w:color="auto" w:fill="FFFFFF"/>
        <w:jc w:val="both"/>
        <w:rPr>
          <w:rFonts w:eastAsia="Arial Unicode MS"/>
          <w:b/>
          <w:bCs/>
          <w:color w:val="000000"/>
          <w:spacing w:val="-1"/>
          <w:sz w:val="24"/>
          <w:szCs w:val="24"/>
        </w:rPr>
      </w:pPr>
      <w:r w:rsidRPr="000822E0">
        <w:rPr>
          <w:rFonts w:eastAsia="Arial Unicode MS"/>
          <w:color w:val="000000"/>
          <w:sz w:val="24"/>
          <w:szCs w:val="24"/>
        </w:rPr>
        <w:t>На 1.09.2021г. в 1-4  классах начальной школы обучалось  79 учащихся.   На конец учебного года в начальной школе насчитывалось 78 учеников. Все учащиеся переведены в сле</w:t>
      </w:r>
      <w:r w:rsidRPr="000822E0">
        <w:rPr>
          <w:rFonts w:eastAsia="Arial Unicode MS"/>
          <w:color w:val="000000"/>
          <w:sz w:val="24"/>
          <w:szCs w:val="24"/>
        </w:rPr>
        <w:softHyphen/>
      </w:r>
      <w:r w:rsidRPr="000822E0">
        <w:rPr>
          <w:rFonts w:eastAsia="Arial Unicode MS"/>
          <w:color w:val="000000"/>
          <w:spacing w:val="-1"/>
          <w:sz w:val="24"/>
          <w:szCs w:val="24"/>
        </w:rPr>
        <w:t xml:space="preserve">дующий класс. </w:t>
      </w:r>
    </w:p>
    <w:p w:rsidR="000822E0" w:rsidRPr="000822E0" w:rsidRDefault="000822E0" w:rsidP="000822E0">
      <w:pPr>
        <w:shd w:val="clear" w:color="auto" w:fill="FFFFFF"/>
        <w:rPr>
          <w:rFonts w:eastAsia="Arial Unicode MS"/>
          <w:sz w:val="24"/>
          <w:szCs w:val="24"/>
        </w:rPr>
      </w:pPr>
      <w:r w:rsidRPr="000822E0">
        <w:rPr>
          <w:rFonts w:eastAsia="Arial Unicode MS"/>
          <w:b/>
          <w:bCs/>
          <w:color w:val="000000"/>
          <w:sz w:val="24"/>
          <w:szCs w:val="24"/>
        </w:rPr>
        <w:t>На «отлично»</w:t>
      </w:r>
      <w:r w:rsidRPr="000822E0">
        <w:rPr>
          <w:rFonts w:eastAsia="Arial Unicode MS"/>
          <w:color w:val="000000"/>
          <w:sz w:val="24"/>
          <w:szCs w:val="24"/>
        </w:rPr>
        <w:t xml:space="preserve"> закончили учебный год      10 учащихся. </w:t>
      </w:r>
    </w:p>
    <w:p w:rsidR="000822E0" w:rsidRPr="000822E0" w:rsidRDefault="000822E0" w:rsidP="000822E0">
      <w:pPr>
        <w:shd w:val="clear" w:color="auto" w:fill="FFFFFF"/>
        <w:ind w:right="960"/>
        <w:rPr>
          <w:rFonts w:eastAsia="Arial Unicode MS"/>
          <w:color w:val="000000"/>
          <w:sz w:val="24"/>
          <w:szCs w:val="24"/>
        </w:rPr>
      </w:pPr>
      <w:r w:rsidRPr="000822E0">
        <w:rPr>
          <w:rFonts w:eastAsia="Arial Unicode MS"/>
          <w:b/>
          <w:bCs/>
          <w:color w:val="000000"/>
          <w:sz w:val="24"/>
          <w:szCs w:val="24"/>
        </w:rPr>
        <w:t>На 4-5 закончили</w:t>
      </w:r>
      <w:r w:rsidRPr="000822E0">
        <w:rPr>
          <w:rFonts w:eastAsia="Arial Unicode MS"/>
          <w:color w:val="000000"/>
          <w:sz w:val="24"/>
          <w:szCs w:val="24"/>
        </w:rPr>
        <w:t xml:space="preserve"> учебный год    18 учащихся.  </w:t>
      </w:r>
    </w:p>
    <w:p w:rsidR="000822E0" w:rsidRPr="000822E0" w:rsidRDefault="000822E0" w:rsidP="000822E0">
      <w:pPr>
        <w:shd w:val="clear" w:color="auto" w:fill="FFFFFF"/>
        <w:ind w:right="960"/>
        <w:rPr>
          <w:rFonts w:eastAsia="Arial Unicode MS"/>
          <w:color w:val="000000"/>
          <w:sz w:val="24"/>
          <w:szCs w:val="24"/>
        </w:rPr>
      </w:pPr>
      <w:r w:rsidRPr="000822E0">
        <w:rPr>
          <w:rFonts w:eastAsia="Arial Unicode MS"/>
          <w:b/>
          <w:bCs/>
          <w:color w:val="000000"/>
          <w:sz w:val="24"/>
          <w:szCs w:val="24"/>
        </w:rPr>
        <w:t>Качество успеваемости</w:t>
      </w:r>
      <w:r w:rsidRPr="000822E0">
        <w:rPr>
          <w:rFonts w:eastAsia="Arial Unicode MS"/>
          <w:color w:val="000000"/>
          <w:sz w:val="24"/>
          <w:szCs w:val="24"/>
        </w:rPr>
        <w:t xml:space="preserve"> учащихся во 2 – 4 классах  в 2021 - 2022 </w:t>
      </w:r>
      <w:proofErr w:type="spellStart"/>
      <w:r w:rsidRPr="000822E0">
        <w:rPr>
          <w:rFonts w:eastAsia="Arial Unicode MS"/>
          <w:color w:val="000000"/>
          <w:sz w:val="24"/>
          <w:szCs w:val="24"/>
        </w:rPr>
        <w:t>уч</w:t>
      </w:r>
      <w:proofErr w:type="spellEnd"/>
      <w:r w:rsidRPr="000822E0">
        <w:rPr>
          <w:rFonts w:eastAsia="Arial Unicode MS"/>
          <w:color w:val="000000"/>
          <w:sz w:val="24"/>
          <w:szCs w:val="24"/>
        </w:rPr>
        <w:t xml:space="preserve">. году составляет  </w:t>
      </w:r>
      <w:r w:rsidRPr="000822E0">
        <w:rPr>
          <w:rFonts w:eastAsia="Arial Unicode MS"/>
          <w:b/>
          <w:bCs/>
          <w:color w:val="000000"/>
          <w:sz w:val="24"/>
          <w:szCs w:val="24"/>
        </w:rPr>
        <w:t xml:space="preserve"> - 49 %,  успеваемость  -  100%.</w:t>
      </w:r>
    </w:p>
    <w:p w:rsidR="000822E0" w:rsidRPr="000822E0" w:rsidRDefault="000822E0" w:rsidP="000822E0">
      <w:pPr>
        <w:shd w:val="clear" w:color="auto" w:fill="FFFFFF"/>
        <w:spacing w:line="360" w:lineRule="auto"/>
        <w:ind w:right="960"/>
        <w:outlineLvl w:val="0"/>
        <w:rPr>
          <w:rFonts w:eastAsia="Arial Unicode MS"/>
          <w:sz w:val="24"/>
          <w:szCs w:val="24"/>
        </w:rPr>
      </w:pPr>
    </w:p>
    <w:p w:rsidR="000822E0" w:rsidRPr="000822E0" w:rsidRDefault="000822E0" w:rsidP="000822E0">
      <w:pPr>
        <w:shd w:val="clear" w:color="auto" w:fill="FFFFFF"/>
        <w:spacing w:line="360" w:lineRule="auto"/>
        <w:ind w:right="960"/>
        <w:outlineLvl w:val="0"/>
        <w:rPr>
          <w:rFonts w:eastAsia="Calibri"/>
          <w:b/>
          <w:bCs/>
          <w:color w:val="000000"/>
          <w:spacing w:val="2"/>
          <w:sz w:val="24"/>
          <w:szCs w:val="24"/>
        </w:rPr>
      </w:pPr>
      <w:r w:rsidRPr="000822E0">
        <w:rPr>
          <w:b/>
          <w:bCs/>
          <w:color w:val="000000"/>
          <w:spacing w:val="2"/>
          <w:sz w:val="24"/>
          <w:szCs w:val="24"/>
          <w:lang w:val="en-US"/>
        </w:rPr>
        <w:t>II</w:t>
      </w:r>
      <w:r w:rsidRPr="000822E0">
        <w:rPr>
          <w:b/>
          <w:bCs/>
          <w:color w:val="000000"/>
          <w:spacing w:val="2"/>
          <w:sz w:val="24"/>
          <w:szCs w:val="24"/>
        </w:rPr>
        <w:t>. Кадровый состав в начальной школе.</w:t>
      </w:r>
    </w:p>
    <w:p w:rsidR="000822E0" w:rsidRPr="000822E0" w:rsidRDefault="000822E0" w:rsidP="000822E0">
      <w:pPr>
        <w:shd w:val="clear" w:color="auto" w:fill="FFFFFF"/>
        <w:ind w:right="960"/>
        <w:rPr>
          <w:color w:val="000000"/>
          <w:spacing w:val="-2"/>
          <w:sz w:val="24"/>
          <w:szCs w:val="24"/>
        </w:rPr>
      </w:pPr>
      <w:r w:rsidRPr="000822E0">
        <w:rPr>
          <w:sz w:val="24"/>
          <w:szCs w:val="24"/>
        </w:rPr>
        <w:t>Учебный процесс в начальной школе обеспечивали:</w:t>
      </w:r>
    </w:p>
    <w:p w:rsidR="000822E0" w:rsidRPr="000822E0" w:rsidRDefault="000822E0" w:rsidP="000822E0">
      <w:pPr>
        <w:numPr>
          <w:ilvl w:val="0"/>
          <w:numId w:val="12"/>
        </w:numPr>
        <w:shd w:val="clear" w:color="auto" w:fill="FFFFFF"/>
        <w:adjustRightInd w:val="0"/>
        <w:ind w:right="5280"/>
        <w:rPr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6 учителей начальных классов </w:t>
      </w:r>
    </w:p>
    <w:p w:rsidR="000822E0" w:rsidRPr="000822E0" w:rsidRDefault="000822E0" w:rsidP="000822E0">
      <w:pPr>
        <w:shd w:val="clear" w:color="auto" w:fill="FFFFFF"/>
        <w:ind w:right="960"/>
        <w:rPr>
          <w:color w:val="000000"/>
          <w:spacing w:val="-2"/>
          <w:sz w:val="24"/>
          <w:szCs w:val="24"/>
        </w:rPr>
      </w:pPr>
      <w:r w:rsidRPr="000822E0">
        <w:rPr>
          <w:color w:val="000000"/>
          <w:spacing w:val="-2"/>
          <w:sz w:val="24"/>
          <w:szCs w:val="24"/>
        </w:rPr>
        <w:t>В последние годы педагогический коллектив начальной школы стабилен по своему составу.</w:t>
      </w:r>
    </w:p>
    <w:p w:rsidR="000822E0" w:rsidRPr="000822E0" w:rsidRDefault="000822E0" w:rsidP="000822E0">
      <w:pPr>
        <w:pStyle w:val="1"/>
        <w:spacing w:before="0" w:after="0"/>
      </w:pPr>
    </w:p>
    <w:tbl>
      <w:tblPr>
        <w:tblW w:w="0" w:type="auto"/>
        <w:tblInd w:w="202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05" w:type="dxa"/>
          <w:right w:w="105" w:type="dxa"/>
        </w:tblCellMar>
        <w:tblLook w:val="00A0"/>
      </w:tblPr>
      <w:tblGrid>
        <w:gridCol w:w="4770"/>
        <w:gridCol w:w="807"/>
      </w:tblGrid>
      <w:tr w:rsidR="000822E0" w:rsidRPr="000822E0" w:rsidTr="000822E0">
        <w:trPr>
          <w:trHeight w:val="1027"/>
        </w:trPr>
        <w:tc>
          <w:tcPr>
            <w:tcW w:w="47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822E0" w:rsidRPr="000822E0" w:rsidRDefault="000822E0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8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822E0" w:rsidRPr="000822E0" w:rsidRDefault="000822E0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 -</w:t>
            </w:r>
          </w:p>
        </w:tc>
      </w:tr>
      <w:tr w:rsidR="000822E0" w:rsidRPr="000822E0" w:rsidTr="000822E0">
        <w:trPr>
          <w:trHeight w:val="1027"/>
        </w:trPr>
        <w:tc>
          <w:tcPr>
            <w:tcW w:w="47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822E0" w:rsidRPr="000822E0" w:rsidRDefault="000822E0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Первую квалификационную категорию</w:t>
            </w:r>
          </w:p>
        </w:tc>
        <w:tc>
          <w:tcPr>
            <w:tcW w:w="8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822E0" w:rsidRPr="000822E0" w:rsidRDefault="000822E0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3 </w:t>
            </w:r>
            <w:proofErr w:type="spellStart"/>
            <w:r w:rsidRPr="000822E0">
              <w:rPr>
                <w:sz w:val="24"/>
                <w:szCs w:val="24"/>
              </w:rPr>
              <w:t>уч</w:t>
            </w:r>
            <w:proofErr w:type="spellEnd"/>
            <w:r w:rsidRPr="000822E0">
              <w:rPr>
                <w:sz w:val="24"/>
                <w:szCs w:val="24"/>
              </w:rPr>
              <w:t>.</w:t>
            </w:r>
          </w:p>
        </w:tc>
      </w:tr>
      <w:tr w:rsidR="000822E0" w:rsidRPr="000822E0" w:rsidTr="000822E0">
        <w:trPr>
          <w:trHeight w:val="1027"/>
        </w:trPr>
        <w:tc>
          <w:tcPr>
            <w:tcW w:w="47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822E0" w:rsidRPr="000822E0" w:rsidRDefault="000822E0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Вторую квалификационную категорию</w:t>
            </w:r>
          </w:p>
        </w:tc>
        <w:tc>
          <w:tcPr>
            <w:tcW w:w="80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0822E0" w:rsidRPr="000822E0" w:rsidRDefault="000822E0">
            <w:pPr>
              <w:adjustRightInd w:val="0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3 </w:t>
            </w:r>
            <w:proofErr w:type="spellStart"/>
            <w:r w:rsidRPr="000822E0">
              <w:rPr>
                <w:sz w:val="24"/>
                <w:szCs w:val="24"/>
              </w:rPr>
              <w:t>уч</w:t>
            </w:r>
            <w:proofErr w:type="spellEnd"/>
            <w:r w:rsidRPr="000822E0">
              <w:rPr>
                <w:sz w:val="24"/>
                <w:szCs w:val="24"/>
              </w:rPr>
              <w:t>.</w:t>
            </w:r>
          </w:p>
        </w:tc>
      </w:tr>
    </w:tbl>
    <w:p w:rsidR="000822E0" w:rsidRPr="000822E0" w:rsidRDefault="000822E0" w:rsidP="000822E0">
      <w:pPr>
        <w:pStyle w:val="a3"/>
        <w:spacing w:line="360" w:lineRule="auto"/>
        <w:rPr>
          <w:rFonts w:eastAsia="Calibri"/>
          <w:color w:val="FF0000"/>
        </w:rPr>
      </w:pPr>
    </w:p>
    <w:p w:rsidR="000822E0" w:rsidRPr="000822E0" w:rsidRDefault="000822E0" w:rsidP="000822E0">
      <w:pPr>
        <w:ind w:left="1100"/>
        <w:rPr>
          <w:sz w:val="24"/>
          <w:szCs w:val="24"/>
        </w:rPr>
      </w:pPr>
      <w:r w:rsidRPr="000822E0">
        <w:rPr>
          <w:sz w:val="24"/>
          <w:szCs w:val="24"/>
          <w:u w:val="single"/>
        </w:rPr>
        <w:t>В течени</w:t>
      </w:r>
      <w:proofErr w:type="gramStart"/>
      <w:r w:rsidRPr="000822E0">
        <w:rPr>
          <w:sz w:val="24"/>
          <w:szCs w:val="24"/>
          <w:u w:val="single"/>
        </w:rPr>
        <w:t>и</w:t>
      </w:r>
      <w:proofErr w:type="gramEnd"/>
      <w:r w:rsidRPr="000822E0">
        <w:rPr>
          <w:sz w:val="24"/>
          <w:szCs w:val="24"/>
          <w:u w:val="single"/>
        </w:rPr>
        <w:t xml:space="preserve"> учебного года велась  </w:t>
      </w:r>
      <w:r w:rsidRPr="000822E0">
        <w:rPr>
          <w:b/>
          <w:bCs/>
          <w:sz w:val="24"/>
          <w:szCs w:val="24"/>
          <w:u w:val="single"/>
        </w:rPr>
        <w:t>воспитательная работа</w:t>
      </w:r>
      <w:r w:rsidRPr="000822E0">
        <w:rPr>
          <w:b/>
          <w:bCs/>
          <w:sz w:val="24"/>
          <w:szCs w:val="24"/>
        </w:rPr>
        <w:t>.</w:t>
      </w: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>Были проведены праздники:</w:t>
      </w:r>
    </w:p>
    <w:p w:rsidR="000822E0" w:rsidRPr="000822E0" w:rsidRDefault="000822E0" w:rsidP="000822E0">
      <w:pPr>
        <w:ind w:left="142"/>
        <w:rPr>
          <w:sz w:val="24"/>
          <w:szCs w:val="24"/>
        </w:rPr>
      </w:pPr>
      <w:proofErr w:type="gramStart"/>
      <w:r w:rsidRPr="000822E0">
        <w:rPr>
          <w:sz w:val="24"/>
          <w:szCs w:val="24"/>
        </w:rPr>
        <w:t>«День знаний»; «Неделя вежливости», «Экологическая неделя»,;«День учителя» «Здравствуй, Новый год»; «До свидания, 1 класс»,  «Алло мы ищем таланты», «Неделя знаний»; «День защитника Отечества»; Концерт для мам, бабушек, учителей, посвященный «Международному женскому дню»; мероприятия совместно с центральной библиотекой «Мир волшебных сказок»  конкурсы на тему:</w:t>
      </w:r>
      <w:proofErr w:type="gramEnd"/>
      <w:r w:rsidRPr="000822E0">
        <w:rPr>
          <w:sz w:val="24"/>
          <w:szCs w:val="24"/>
        </w:rPr>
        <w:t xml:space="preserve">  «Мой родной край Дагестан»,  «Горянка», «История Отечества», «Прощай начальная школа»  и т. д.</w:t>
      </w: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 xml:space="preserve">Учителя начальных классов внимательно следят, за занятостью своих учеников во </w:t>
      </w:r>
      <w:r w:rsidRPr="000822E0">
        <w:rPr>
          <w:b/>
          <w:bCs/>
          <w:sz w:val="24"/>
          <w:szCs w:val="24"/>
        </w:rPr>
        <w:t>внеурочное время</w:t>
      </w:r>
      <w:r w:rsidRPr="000822E0">
        <w:rPr>
          <w:sz w:val="24"/>
          <w:szCs w:val="24"/>
        </w:rPr>
        <w:t xml:space="preserve"> в школе. Активно  работают,  по  привлечению  детей  во  внеклассные  и  внеурочные мероприятия учителя.</w:t>
      </w:r>
    </w:p>
    <w:p w:rsidR="000822E0" w:rsidRPr="000822E0" w:rsidRDefault="000822E0" w:rsidP="000822E0">
      <w:pPr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Усиление работы </w:t>
      </w:r>
      <w:r w:rsidRPr="000822E0">
        <w:rPr>
          <w:b/>
          <w:bCs/>
          <w:color w:val="000000"/>
          <w:sz w:val="24"/>
          <w:szCs w:val="24"/>
        </w:rPr>
        <w:t>по сохранению жизни и здоровья детей</w:t>
      </w:r>
      <w:r w:rsidRPr="000822E0">
        <w:rPr>
          <w:color w:val="000000"/>
          <w:sz w:val="24"/>
          <w:szCs w:val="24"/>
        </w:rPr>
        <w:t>, по выполнению санитарно-гигиенических норм в учебно-воспитательном процессе.</w:t>
      </w:r>
    </w:p>
    <w:p w:rsidR="000822E0" w:rsidRPr="000822E0" w:rsidRDefault="000822E0" w:rsidP="000822E0">
      <w:pPr>
        <w:ind w:firstLine="40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>Здоровье – необходимое условие для гармоничного развития личности. Начальная школа - понимает необходимость в программе по сохранению здоровья и активно воплощает в жизнь эту идею. В реализации этой задачи начальная школа действует вместе с семьей: регулярно проводятся родительские собрания на темы: «Совместные усилия школы и семьи по оздоровлению учащихся».</w:t>
      </w:r>
    </w:p>
    <w:p w:rsidR="000822E0" w:rsidRPr="000822E0" w:rsidRDefault="000822E0" w:rsidP="000822E0">
      <w:pPr>
        <w:ind w:firstLine="40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 </w:t>
      </w:r>
    </w:p>
    <w:p w:rsidR="000822E0" w:rsidRPr="000822E0" w:rsidRDefault="000822E0" w:rsidP="000822E0">
      <w:pPr>
        <w:pStyle w:val="a3"/>
        <w:ind w:right="-43"/>
      </w:pPr>
      <w:r w:rsidRPr="000822E0">
        <w:rPr>
          <w:color w:val="000000"/>
        </w:rPr>
        <w:t xml:space="preserve">Наши учителя уделяют большое внимание мероприятиям, связанным со </w:t>
      </w:r>
      <w:proofErr w:type="spellStart"/>
      <w:r w:rsidRPr="000822E0">
        <w:rPr>
          <w:color w:val="000000"/>
        </w:rPr>
        <w:t>здоровьесберегающими</w:t>
      </w:r>
      <w:proofErr w:type="spellEnd"/>
      <w:r w:rsidRPr="000822E0">
        <w:rPr>
          <w:color w:val="000000"/>
        </w:rPr>
        <w:t xml:space="preserve"> технологиями. Педагоги начальной школы стараются выполнять гигиенические требования к условиям обучения школьников. В течение учебного года рассматривались такие вопросы, как: «О недопустимости перегрузок учащихся в начальной школе»,  «Проведение физкультурных минуток и гимнастики для глаз».</w:t>
      </w:r>
    </w:p>
    <w:p w:rsidR="000822E0" w:rsidRPr="000822E0" w:rsidRDefault="000822E0" w:rsidP="000822E0">
      <w:pPr>
        <w:rPr>
          <w:color w:val="000000"/>
          <w:sz w:val="24"/>
          <w:szCs w:val="24"/>
        </w:rPr>
      </w:pPr>
      <w:proofErr w:type="gramStart"/>
      <w:r w:rsidRPr="000822E0">
        <w:rPr>
          <w:color w:val="000000"/>
          <w:sz w:val="24"/>
          <w:szCs w:val="24"/>
        </w:rPr>
        <w:t>Горячим питанием охвачены 100% учащихся начальной школы.</w:t>
      </w:r>
      <w:proofErr w:type="gramEnd"/>
    </w:p>
    <w:p w:rsidR="000822E0" w:rsidRPr="000822E0" w:rsidRDefault="000822E0" w:rsidP="000822E0">
      <w:pPr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Правильная организация обучения дает возможность предотвратить перегрузки и усталость у </w:t>
      </w:r>
      <w:r w:rsidRPr="000822E0">
        <w:rPr>
          <w:color w:val="000000"/>
          <w:sz w:val="24"/>
          <w:szCs w:val="24"/>
        </w:rPr>
        <w:lastRenderedPageBreak/>
        <w:t>школьников, а также помогает детям осознать важность сохранения здоровья.</w:t>
      </w: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b/>
          <w:bCs/>
          <w:sz w:val="24"/>
          <w:szCs w:val="24"/>
          <w:u w:val="single"/>
        </w:rPr>
        <w:t xml:space="preserve"> Итоги  успеваемости  в  2021 - 2022 </w:t>
      </w:r>
      <w:proofErr w:type="spellStart"/>
      <w:r w:rsidRPr="000822E0">
        <w:rPr>
          <w:b/>
          <w:bCs/>
          <w:sz w:val="24"/>
          <w:szCs w:val="24"/>
          <w:u w:val="single"/>
        </w:rPr>
        <w:t>уч</w:t>
      </w:r>
      <w:proofErr w:type="spellEnd"/>
      <w:r w:rsidRPr="000822E0">
        <w:rPr>
          <w:b/>
          <w:bCs/>
          <w:sz w:val="24"/>
          <w:szCs w:val="24"/>
          <w:u w:val="single"/>
        </w:rPr>
        <w:t>. году</w:t>
      </w:r>
      <w:proofErr w:type="gramStart"/>
      <w:r w:rsidRPr="000822E0">
        <w:rPr>
          <w:b/>
          <w:bCs/>
          <w:sz w:val="24"/>
          <w:szCs w:val="24"/>
          <w:u w:val="single"/>
        </w:rPr>
        <w:t xml:space="preserve">  .</w:t>
      </w:r>
      <w:proofErr w:type="gramEnd"/>
    </w:p>
    <w:p w:rsidR="000822E0" w:rsidRPr="000822E0" w:rsidRDefault="000822E0" w:rsidP="000822E0">
      <w:pPr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  <w:lang w:val="en-US"/>
        </w:rPr>
        <w:t>    </w:t>
      </w:r>
      <w:r w:rsidRPr="000822E0">
        <w:rPr>
          <w:color w:val="262626"/>
          <w:sz w:val="24"/>
          <w:szCs w:val="24"/>
        </w:rPr>
        <w:t xml:space="preserve"> В 2021 – 2022  учебном году по плану ВШК</w:t>
      </w:r>
      <w:r w:rsidRPr="000822E0">
        <w:rPr>
          <w:color w:val="262626"/>
          <w:sz w:val="24"/>
          <w:szCs w:val="24"/>
          <w:lang w:val="en-US"/>
        </w:rPr>
        <w:t> </w:t>
      </w:r>
      <w:r w:rsidRPr="000822E0">
        <w:rPr>
          <w:color w:val="262626"/>
          <w:sz w:val="24"/>
          <w:szCs w:val="24"/>
        </w:rPr>
        <w:t xml:space="preserve"> осуществлялся </w:t>
      </w:r>
      <w:proofErr w:type="gramStart"/>
      <w:r w:rsidRPr="000822E0">
        <w:rPr>
          <w:color w:val="262626"/>
          <w:sz w:val="24"/>
          <w:szCs w:val="24"/>
        </w:rPr>
        <w:t>стартовый</w:t>
      </w:r>
      <w:proofErr w:type="gramEnd"/>
      <w:r w:rsidRPr="000822E0">
        <w:rPr>
          <w:color w:val="262626"/>
          <w:sz w:val="24"/>
          <w:szCs w:val="24"/>
        </w:rPr>
        <w:t xml:space="preserve">, </w:t>
      </w:r>
    </w:p>
    <w:p w:rsidR="000822E0" w:rsidRPr="000822E0" w:rsidRDefault="000822E0" w:rsidP="000822E0">
      <w:pPr>
        <w:rPr>
          <w:color w:val="262626"/>
          <w:sz w:val="24"/>
          <w:szCs w:val="24"/>
        </w:rPr>
      </w:pPr>
      <w:r w:rsidRPr="000822E0">
        <w:rPr>
          <w:color w:val="262626"/>
          <w:sz w:val="24"/>
          <w:szCs w:val="24"/>
        </w:rPr>
        <w:t>рубежный и итоговый контроль качества знаний учащихся начальной школы.</w:t>
      </w:r>
    </w:p>
    <w:p w:rsidR="000822E0" w:rsidRPr="000822E0" w:rsidRDefault="000822E0" w:rsidP="000822E0">
      <w:pPr>
        <w:rPr>
          <w:color w:val="000000"/>
          <w:sz w:val="24"/>
          <w:szCs w:val="24"/>
        </w:rPr>
      </w:pPr>
      <w:r w:rsidRPr="000822E0">
        <w:rPr>
          <w:color w:val="262626"/>
          <w:sz w:val="24"/>
          <w:szCs w:val="24"/>
          <w:lang w:val="en-US"/>
        </w:rPr>
        <w:t>    </w:t>
      </w:r>
      <w:r w:rsidRPr="000822E0">
        <w:rPr>
          <w:color w:val="262626"/>
          <w:sz w:val="24"/>
          <w:szCs w:val="24"/>
        </w:rPr>
        <w:t xml:space="preserve"> </w:t>
      </w:r>
      <w:r w:rsidRPr="000822E0">
        <w:rPr>
          <w:color w:val="000000"/>
          <w:sz w:val="24"/>
          <w:szCs w:val="24"/>
        </w:rPr>
        <w:t xml:space="preserve">В основу </w:t>
      </w:r>
      <w:proofErr w:type="spellStart"/>
      <w:r w:rsidRPr="000822E0">
        <w:rPr>
          <w:color w:val="000000"/>
          <w:sz w:val="24"/>
          <w:szCs w:val="24"/>
        </w:rPr>
        <w:t>внутришкольного</w:t>
      </w:r>
      <w:proofErr w:type="spellEnd"/>
      <w:r w:rsidRPr="000822E0">
        <w:rPr>
          <w:color w:val="000000"/>
          <w:sz w:val="24"/>
          <w:szCs w:val="24"/>
        </w:rPr>
        <w:t xml:space="preserve"> контроля  закладывается педагогический анализ </w:t>
      </w:r>
    </w:p>
    <w:p w:rsidR="000822E0" w:rsidRPr="000822E0" w:rsidRDefault="000822E0" w:rsidP="000822E0">
      <w:pPr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>результатов труда учителя и состояние учебно-воспитательного процесса.</w:t>
      </w:r>
    </w:p>
    <w:p w:rsidR="000822E0" w:rsidRPr="000822E0" w:rsidRDefault="000822E0" w:rsidP="000822E0">
      <w:pPr>
        <w:shd w:val="clear" w:color="auto" w:fill="FFFFFF"/>
        <w:ind w:left="36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>Цели: достижение соответствия функционирования и развития педагогического процесса в школе требованиям государственного стандарта образования, дальнейшее совершенствование учебно-воспитательного процесса в школе,  совершенствование учебно-воспитательного процесса с учетом индивидуальных особенностей учащихся, их интересов, состояния здоровья в школе.</w:t>
      </w:r>
    </w:p>
    <w:p w:rsidR="000822E0" w:rsidRPr="000822E0" w:rsidRDefault="000822E0" w:rsidP="000822E0">
      <w:pPr>
        <w:shd w:val="clear" w:color="auto" w:fill="FFFFFF"/>
        <w:ind w:left="360"/>
        <w:rPr>
          <w:color w:val="000000"/>
          <w:sz w:val="24"/>
          <w:szCs w:val="24"/>
        </w:rPr>
      </w:pPr>
      <w:r w:rsidRPr="000822E0">
        <w:rPr>
          <w:rStyle w:val="10"/>
          <w:color w:val="000000"/>
          <w:sz w:val="24"/>
          <w:szCs w:val="24"/>
        </w:rPr>
        <w:t>Задачи:</w:t>
      </w:r>
    </w:p>
    <w:p w:rsidR="000822E0" w:rsidRPr="000822E0" w:rsidRDefault="000822E0" w:rsidP="000822E0">
      <w:pPr>
        <w:numPr>
          <w:ilvl w:val="0"/>
          <w:numId w:val="13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периодическая проверка выполнения требований государственных программ по предмету. </w:t>
      </w:r>
    </w:p>
    <w:p w:rsidR="000822E0" w:rsidRPr="000822E0" w:rsidRDefault="000822E0" w:rsidP="000822E0">
      <w:pPr>
        <w:numPr>
          <w:ilvl w:val="0"/>
          <w:numId w:val="13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формирование у учащихся ответственного отношения к овладению знаниями, умениями и навыками. </w:t>
      </w:r>
    </w:p>
    <w:p w:rsidR="000822E0" w:rsidRPr="000822E0" w:rsidRDefault="000822E0" w:rsidP="000822E0">
      <w:pPr>
        <w:numPr>
          <w:ilvl w:val="0"/>
          <w:numId w:val="13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оказание помощи учителям в учебно-воспитательной работе и совершенствование ими педагогического мастерства. </w:t>
      </w:r>
    </w:p>
    <w:p w:rsidR="000822E0" w:rsidRPr="000822E0" w:rsidRDefault="000822E0" w:rsidP="000822E0">
      <w:pPr>
        <w:shd w:val="clear" w:color="auto" w:fill="FFFFFF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      Осуществление контроля велось по следующим направлениям: </w:t>
      </w:r>
    </w:p>
    <w:p w:rsidR="000822E0" w:rsidRPr="000822E0" w:rsidRDefault="000822E0" w:rsidP="000822E0">
      <w:pPr>
        <w:numPr>
          <w:ilvl w:val="0"/>
          <w:numId w:val="14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состояние знаний, умений и навыков учащихся, </w:t>
      </w:r>
    </w:p>
    <w:p w:rsidR="000822E0" w:rsidRPr="000822E0" w:rsidRDefault="000822E0" w:rsidP="000822E0">
      <w:pPr>
        <w:numPr>
          <w:ilvl w:val="0"/>
          <w:numId w:val="14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>ведение школьной документации;</w:t>
      </w:r>
    </w:p>
    <w:p w:rsidR="000822E0" w:rsidRPr="000822E0" w:rsidRDefault="000822E0" w:rsidP="000822E0">
      <w:pPr>
        <w:shd w:val="clear" w:color="auto" w:fill="FFFFFF"/>
        <w:ind w:left="36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Основные направления посещений и контроля уроков: </w:t>
      </w:r>
    </w:p>
    <w:p w:rsidR="000822E0" w:rsidRPr="000822E0" w:rsidRDefault="000822E0" w:rsidP="000822E0">
      <w:pPr>
        <w:numPr>
          <w:ilvl w:val="1"/>
          <w:numId w:val="14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профессиональная компетентность учителей и методическая грамотность учителей </w:t>
      </w:r>
    </w:p>
    <w:p w:rsidR="000822E0" w:rsidRPr="000822E0" w:rsidRDefault="000822E0" w:rsidP="000822E0">
      <w:pPr>
        <w:numPr>
          <w:ilvl w:val="1"/>
          <w:numId w:val="14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создание условий для самовыражения личности и ее познавательной активности </w:t>
      </w:r>
    </w:p>
    <w:p w:rsidR="000822E0" w:rsidRPr="000822E0" w:rsidRDefault="000822E0" w:rsidP="000822E0">
      <w:pPr>
        <w:numPr>
          <w:ilvl w:val="1"/>
          <w:numId w:val="14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освоение стандартов начального общего образования </w:t>
      </w:r>
    </w:p>
    <w:p w:rsidR="000822E0" w:rsidRPr="000822E0" w:rsidRDefault="000822E0" w:rsidP="000822E0">
      <w:pPr>
        <w:numPr>
          <w:ilvl w:val="1"/>
          <w:numId w:val="14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активизация познавательной деятельности на уроках </w:t>
      </w:r>
    </w:p>
    <w:p w:rsidR="000822E0" w:rsidRPr="000822E0" w:rsidRDefault="000822E0" w:rsidP="000822E0">
      <w:pPr>
        <w:numPr>
          <w:ilvl w:val="1"/>
          <w:numId w:val="14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использование современных образовательных технологий в процессе обучения. </w:t>
      </w:r>
    </w:p>
    <w:p w:rsidR="000822E0" w:rsidRPr="000822E0" w:rsidRDefault="000822E0" w:rsidP="000822E0">
      <w:pPr>
        <w:shd w:val="clear" w:color="auto" w:fill="FFFFFF"/>
        <w:ind w:left="284" w:firstLine="54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Проверка рабочих и контрольных тетрадей учащихся позволила выявить качество и регулярность проверки тетрадей учителями. Соблюдение единого орфографического режима, эффективность работы учителя по повышению орфографической зоркости учащихся и показала, что большинство учителей регулярно проверяют тетради учащихся, систематически ведут работу над ошибками после контрольных, творческих и самостоятельных работ, качество проверки тетрадей хорошее. В основном учителя словесно и письменно поощряют учеников как сильных, так и слабых.  </w:t>
      </w:r>
    </w:p>
    <w:p w:rsidR="000822E0" w:rsidRPr="000822E0" w:rsidRDefault="000822E0" w:rsidP="000822E0">
      <w:pPr>
        <w:shd w:val="clear" w:color="auto" w:fill="FFFFFF"/>
        <w:ind w:left="360"/>
        <w:rPr>
          <w:color w:val="000000"/>
          <w:sz w:val="24"/>
          <w:szCs w:val="24"/>
        </w:rPr>
      </w:pPr>
    </w:p>
    <w:p w:rsidR="000822E0" w:rsidRPr="000822E0" w:rsidRDefault="000822E0" w:rsidP="000822E0">
      <w:pPr>
        <w:shd w:val="clear" w:color="auto" w:fill="FFFFFF"/>
        <w:ind w:left="360"/>
        <w:rPr>
          <w:sz w:val="24"/>
          <w:szCs w:val="24"/>
        </w:rPr>
      </w:pPr>
      <w:r w:rsidRPr="000822E0">
        <w:rPr>
          <w:sz w:val="24"/>
          <w:szCs w:val="24"/>
        </w:rPr>
        <w:t xml:space="preserve">Тематический </w:t>
      </w:r>
      <w:proofErr w:type="spellStart"/>
      <w:r w:rsidRPr="000822E0">
        <w:rPr>
          <w:sz w:val="24"/>
          <w:szCs w:val="24"/>
        </w:rPr>
        <w:t>внутришкольный</w:t>
      </w:r>
      <w:proofErr w:type="spellEnd"/>
      <w:r w:rsidRPr="000822E0">
        <w:rPr>
          <w:sz w:val="24"/>
          <w:szCs w:val="24"/>
        </w:rPr>
        <w:t xml:space="preserve"> контроль, по плану работы на 2021 -2022 учебный год, в 1-ом классе определяется необходимостью изучения процесса адаптации детей к школе, в 4-ом классе - итогами обучения на начальной ступени образования и готовности к обучению в среднем звене.</w:t>
      </w:r>
    </w:p>
    <w:p w:rsidR="000822E0" w:rsidRPr="000822E0" w:rsidRDefault="000822E0" w:rsidP="000822E0">
      <w:pPr>
        <w:pStyle w:val="1"/>
        <w:spacing w:before="0" w:after="0"/>
        <w:rPr>
          <w:color w:val="000000"/>
        </w:rPr>
      </w:pPr>
      <w:r w:rsidRPr="000822E0">
        <w:t xml:space="preserve">Главный показатель творческой работы педагогов - достаточные </w:t>
      </w:r>
      <w:r w:rsidRPr="000822E0">
        <w:rPr>
          <w:b/>
          <w:bCs/>
        </w:rPr>
        <w:t>знания обучающихся.</w:t>
      </w:r>
      <w:r w:rsidRPr="000822E0">
        <w:t xml:space="preserve"> В целях установления соответствия знаний учащихся требованиям программы по основным предметам (русский язык, математика, литературное чтение) проведены  контрольные работы. </w:t>
      </w:r>
    </w:p>
    <w:p w:rsidR="000822E0" w:rsidRPr="000822E0" w:rsidRDefault="000822E0" w:rsidP="000822E0">
      <w:pPr>
        <w:widowControl/>
        <w:shd w:val="clear" w:color="auto" w:fill="FFFFFF"/>
        <w:outlineLvl w:val="0"/>
        <w:rPr>
          <w:b/>
          <w:bCs/>
          <w:color w:val="000000"/>
          <w:sz w:val="24"/>
          <w:szCs w:val="24"/>
        </w:rPr>
      </w:pPr>
    </w:p>
    <w:p w:rsidR="000822E0" w:rsidRPr="000822E0" w:rsidRDefault="000822E0" w:rsidP="000822E0">
      <w:pPr>
        <w:widowControl/>
        <w:shd w:val="clear" w:color="auto" w:fill="FFFFFF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 xml:space="preserve">За последние три  года  </w:t>
      </w:r>
      <w:r w:rsidRPr="000822E0">
        <w:rPr>
          <w:b/>
          <w:bCs/>
          <w:color w:val="000000"/>
          <w:sz w:val="24"/>
          <w:szCs w:val="24"/>
        </w:rPr>
        <w:t xml:space="preserve">успеваемость и качество знаний  - в основном не ухудшилось. </w:t>
      </w:r>
      <w:r w:rsidRPr="000822E0">
        <w:rPr>
          <w:color w:val="000000"/>
          <w:sz w:val="24"/>
          <w:szCs w:val="24"/>
        </w:rPr>
        <w:t>Есть небольшое снижение в выпускном  классе, что объясняется повышением к 4 году обучения сложности преподаваемого материала, к повышению нагрузки учащихся по всем учебным предметам. Отсюда возникают задачи для учителей:</w:t>
      </w:r>
    </w:p>
    <w:p w:rsidR="000822E0" w:rsidRPr="000822E0" w:rsidRDefault="000822E0" w:rsidP="000822E0">
      <w:pPr>
        <w:widowControl/>
        <w:numPr>
          <w:ilvl w:val="0"/>
          <w:numId w:val="15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>уделить больше внимания распределению нагрузки учащихся 4-го года обучения,</w:t>
      </w:r>
    </w:p>
    <w:p w:rsidR="000822E0" w:rsidRPr="000822E0" w:rsidRDefault="000822E0" w:rsidP="000822E0">
      <w:pPr>
        <w:widowControl/>
        <w:numPr>
          <w:ilvl w:val="0"/>
          <w:numId w:val="15"/>
        </w:numPr>
        <w:shd w:val="clear" w:color="auto" w:fill="FFFFFF"/>
        <w:adjustRightInd w:val="0"/>
        <w:rPr>
          <w:color w:val="000000"/>
          <w:sz w:val="24"/>
          <w:szCs w:val="24"/>
        </w:rPr>
      </w:pPr>
      <w:r w:rsidRPr="000822E0">
        <w:rPr>
          <w:color w:val="000000"/>
          <w:sz w:val="24"/>
          <w:szCs w:val="24"/>
        </w:rPr>
        <w:t>в систему своей работы включить и приучать учащихся с 1-го года обучения к  тестовым проверочным и иным нетрадиционным видам контроля знаний учащихся,</w:t>
      </w:r>
    </w:p>
    <w:p w:rsidR="000822E0" w:rsidRPr="000822E0" w:rsidRDefault="000822E0" w:rsidP="000822E0">
      <w:pPr>
        <w:rPr>
          <w:rFonts w:eastAsia="Arial Unicode MS"/>
          <w:bCs/>
          <w:color w:val="000000"/>
          <w:spacing w:val="-7"/>
          <w:sz w:val="24"/>
          <w:szCs w:val="24"/>
        </w:rPr>
      </w:pPr>
      <w:r w:rsidRPr="000822E0">
        <w:rPr>
          <w:rFonts w:eastAsia="Arial Unicode MS"/>
          <w:bCs/>
          <w:color w:val="000000"/>
          <w:spacing w:val="-7"/>
          <w:sz w:val="24"/>
          <w:szCs w:val="24"/>
        </w:rPr>
        <w:t xml:space="preserve">За прошедший учебный год в начальных классах проводились административные проверочные работы, как по четвертям, так и на конец года. Все работы подбирались, завучем  в соответствии с нормативными требованиями. </w:t>
      </w:r>
    </w:p>
    <w:p w:rsidR="000822E0" w:rsidRPr="000822E0" w:rsidRDefault="000822E0" w:rsidP="000822E0">
      <w:pPr>
        <w:rPr>
          <w:rFonts w:eastAsia="Arial Unicode MS"/>
          <w:bCs/>
          <w:color w:val="000000"/>
          <w:spacing w:val="-7"/>
          <w:sz w:val="24"/>
          <w:szCs w:val="24"/>
        </w:rPr>
      </w:pPr>
    </w:p>
    <w:p w:rsidR="000822E0" w:rsidRPr="000822E0" w:rsidRDefault="000822E0" w:rsidP="000822E0">
      <w:pPr>
        <w:rPr>
          <w:rFonts w:eastAsia="Arial Unicode MS"/>
          <w:bCs/>
          <w:spacing w:val="-7"/>
          <w:sz w:val="24"/>
          <w:szCs w:val="24"/>
        </w:rPr>
      </w:pPr>
      <w:r w:rsidRPr="000822E0">
        <w:rPr>
          <w:rFonts w:eastAsia="Arial Unicode MS"/>
          <w:bCs/>
          <w:spacing w:val="-7"/>
          <w:sz w:val="24"/>
          <w:szCs w:val="24"/>
        </w:rPr>
        <w:t>По результатам проверочных работ можно проанализировать работу каждого учителя итак:</w:t>
      </w:r>
    </w:p>
    <w:p w:rsidR="000822E0" w:rsidRPr="000822E0" w:rsidRDefault="000822E0" w:rsidP="000822E0">
      <w:pPr>
        <w:rPr>
          <w:rFonts w:eastAsia="Arial Unicode MS"/>
          <w:bCs/>
          <w:spacing w:val="-7"/>
          <w:sz w:val="24"/>
          <w:szCs w:val="24"/>
        </w:rPr>
      </w:pPr>
    </w:p>
    <w:p w:rsidR="000822E0" w:rsidRPr="000822E0" w:rsidRDefault="000822E0" w:rsidP="000822E0">
      <w:pPr>
        <w:rPr>
          <w:rFonts w:eastAsia="Arial Unicode MS"/>
          <w:bCs/>
          <w:spacing w:val="-7"/>
          <w:sz w:val="24"/>
          <w:szCs w:val="24"/>
        </w:rPr>
      </w:pPr>
    </w:p>
    <w:p w:rsidR="000822E0" w:rsidRPr="000822E0" w:rsidRDefault="000822E0" w:rsidP="000822E0">
      <w:pPr>
        <w:rPr>
          <w:rFonts w:eastAsia="Calibri"/>
          <w:b/>
          <w:sz w:val="24"/>
          <w:szCs w:val="24"/>
        </w:rPr>
      </w:pPr>
      <w:r w:rsidRPr="000822E0">
        <w:rPr>
          <w:b/>
          <w:sz w:val="24"/>
          <w:szCs w:val="24"/>
        </w:rPr>
        <w:t>Статистика образования</w:t>
      </w:r>
    </w:p>
    <w:p w:rsidR="000822E0" w:rsidRPr="000822E0" w:rsidRDefault="000822E0" w:rsidP="000822E0">
      <w:pPr>
        <w:jc w:val="center"/>
        <w:rPr>
          <w:b/>
          <w:sz w:val="24"/>
          <w:szCs w:val="24"/>
          <w:vertAlign w:val="superscript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6"/>
        <w:gridCol w:w="1980"/>
        <w:gridCol w:w="1980"/>
        <w:gridCol w:w="1800"/>
        <w:gridCol w:w="1620"/>
        <w:gridCol w:w="1490"/>
        <w:gridCol w:w="105"/>
        <w:gridCol w:w="435"/>
      </w:tblGrid>
      <w:tr w:rsidR="000822E0" w:rsidRPr="000822E0" w:rsidTr="000822E0">
        <w:trPr>
          <w:trHeight w:val="48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22E0">
              <w:rPr>
                <w:b/>
                <w:i/>
                <w:sz w:val="24"/>
                <w:szCs w:val="24"/>
              </w:rPr>
              <w:t>Обучалось учащихся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22E0">
              <w:rPr>
                <w:b/>
                <w:i/>
                <w:sz w:val="24"/>
                <w:szCs w:val="24"/>
              </w:rPr>
              <w:t xml:space="preserve">2017 – 2018 </w:t>
            </w:r>
            <w:proofErr w:type="spellStart"/>
            <w:r w:rsidRPr="000822E0">
              <w:rPr>
                <w:b/>
                <w:i/>
                <w:sz w:val="24"/>
                <w:szCs w:val="24"/>
              </w:rPr>
              <w:t>уч</w:t>
            </w:r>
            <w:proofErr w:type="spellEnd"/>
            <w:r w:rsidRPr="000822E0">
              <w:rPr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0822E0">
              <w:rPr>
                <w:b/>
                <w:i/>
                <w:sz w:val="24"/>
                <w:szCs w:val="24"/>
              </w:rPr>
              <w:t xml:space="preserve">2018-2019 </w:t>
            </w:r>
            <w:proofErr w:type="spellStart"/>
            <w:r w:rsidRPr="000822E0">
              <w:rPr>
                <w:b/>
                <w:i/>
                <w:sz w:val="24"/>
                <w:szCs w:val="24"/>
              </w:rPr>
              <w:t>уч</w:t>
            </w:r>
            <w:proofErr w:type="spellEnd"/>
            <w:r w:rsidRPr="000822E0">
              <w:rPr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0822E0">
              <w:rPr>
                <w:b/>
                <w:i/>
                <w:sz w:val="24"/>
                <w:szCs w:val="24"/>
              </w:rPr>
              <w:t xml:space="preserve">2019-2020 </w:t>
            </w:r>
            <w:proofErr w:type="spellStart"/>
            <w:r w:rsidRPr="000822E0">
              <w:rPr>
                <w:b/>
                <w:i/>
                <w:sz w:val="24"/>
                <w:szCs w:val="24"/>
              </w:rPr>
              <w:t>уч</w:t>
            </w:r>
            <w:proofErr w:type="spellEnd"/>
            <w:r w:rsidRPr="000822E0">
              <w:rPr>
                <w:b/>
                <w:i/>
                <w:sz w:val="24"/>
                <w:szCs w:val="24"/>
              </w:rPr>
              <w:t>.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2E0" w:rsidRPr="000822E0" w:rsidRDefault="000822E0">
            <w:pPr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0822E0">
              <w:rPr>
                <w:b/>
                <w:i/>
                <w:sz w:val="24"/>
                <w:szCs w:val="24"/>
              </w:rPr>
              <w:t>2020 – 2021</w:t>
            </w:r>
          </w:p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proofErr w:type="spellStart"/>
            <w:r w:rsidRPr="000822E0">
              <w:rPr>
                <w:b/>
                <w:i/>
                <w:sz w:val="24"/>
                <w:szCs w:val="24"/>
              </w:rPr>
              <w:t>уч</w:t>
            </w:r>
            <w:proofErr w:type="gramStart"/>
            <w:r w:rsidRPr="000822E0">
              <w:rPr>
                <w:b/>
                <w:i/>
                <w:sz w:val="24"/>
                <w:szCs w:val="24"/>
              </w:rPr>
              <w:t>.г</w:t>
            </w:r>
            <w:proofErr w:type="gramEnd"/>
            <w:r w:rsidRPr="000822E0">
              <w:rPr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0822E0">
              <w:rPr>
                <w:b/>
                <w:i/>
                <w:sz w:val="24"/>
                <w:szCs w:val="24"/>
              </w:rPr>
              <w:t xml:space="preserve">2021 – 2022 </w:t>
            </w:r>
            <w:proofErr w:type="spellStart"/>
            <w:r w:rsidRPr="000822E0">
              <w:rPr>
                <w:b/>
                <w:i/>
                <w:sz w:val="24"/>
                <w:szCs w:val="24"/>
              </w:rPr>
              <w:t>уч</w:t>
            </w:r>
            <w:proofErr w:type="gramStart"/>
            <w:r w:rsidRPr="000822E0">
              <w:rPr>
                <w:b/>
                <w:i/>
                <w:sz w:val="24"/>
                <w:szCs w:val="24"/>
              </w:rPr>
              <w:t>.г</w:t>
            </w:r>
            <w:proofErr w:type="gramEnd"/>
            <w:r w:rsidRPr="000822E0">
              <w:rPr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b/>
                <w:i/>
                <w:sz w:val="24"/>
                <w:szCs w:val="24"/>
              </w:rPr>
            </w:pPr>
          </w:p>
        </w:tc>
      </w:tr>
      <w:tr w:rsidR="000822E0" w:rsidRPr="000822E0" w:rsidTr="000822E0"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22E0">
              <w:rPr>
                <w:b/>
                <w:sz w:val="24"/>
                <w:szCs w:val="24"/>
              </w:rPr>
              <w:t>1 - 4 классы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22E0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22E0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0822E0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0822E0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0822E0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822E0" w:rsidRPr="000822E0" w:rsidTr="000822E0">
        <w:tc>
          <w:tcPr>
            <w:tcW w:w="150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1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22E0">
              <w:rPr>
                <w:b/>
                <w:sz w:val="24"/>
                <w:szCs w:val="24"/>
              </w:rPr>
              <w:t xml:space="preserve">Окончили на отлично </w:t>
            </w:r>
          </w:p>
        </w:tc>
      </w:tr>
      <w:tr w:rsidR="000822E0" w:rsidRPr="000822E0" w:rsidTr="000822E0">
        <w:tc>
          <w:tcPr>
            <w:tcW w:w="1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2E0" w:rsidRPr="000822E0" w:rsidRDefault="000822E0">
            <w:pPr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0822E0" w:rsidRPr="000822E0" w:rsidRDefault="000822E0" w:rsidP="000822E0">
      <w:pPr>
        <w:rPr>
          <w:rFonts w:ascii="Calibri" w:eastAsia="Calibri" w:hAnsi="Calibri"/>
          <w:b/>
          <w:sz w:val="24"/>
          <w:szCs w:val="24"/>
        </w:rPr>
      </w:pPr>
    </w:p>
    <w:p w:rsidR="000822E0" w:rsidRPr="000822E0" w:rsidRDefault="000822E0" w:rsidP="000822E0">
      <w:pPr>
        <w:rPr>
          <w:rFonts w:ascii="Calibri" w:hAnsi="Calibri"/>
          <w:sz w:val="24"/>
          <w:szCs w:val="24"/>
        </w:rPr>
      </w:pPr>
      <w:r w:rsidRPr="000822E0">
        <w:rPr>
          <w:b/>
          <w:sz w:val="24"/>
          <w:szCs w:val="24"/>
        </w:rPr>
        <w:t>Итоги успеваемости за 2021 – 2022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1418"/>
        <w:gridCol w:w="1559"/>
        <w:gridCol w:w="1417"/>
        <w:gridCol w:w="1418"/>
      </w:tblGrid>
      <w:tr w:rsidR="000822E0" w:rsidRPr="000822E0" w:rsidTr="000822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E0" w:rsidRPr="000822E0" w:rsidRDefault="000822E0">
            <w:pPr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</w:t>
            </w:r>
          </w:p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822E0">
              <w:rPr>
                <w:sz w:val="24"/>
                <w:szCs w:val="24"/>
              </w:rPr>
              <w:t>кл</w:t>
            </w:r>
            <w:proofErr w:type="spellEnd"/>
            <w:r w:rsidRPr="000822E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2 </w:t>
            </w:r>
            <w:proofErr w:type="spellStart"/>
            <w:r w:rsidRPr="000822E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3 </w:t>
            </w:r>
            <w:proofErr w:type="spellStart"/>
            <w:r w:rsidRPr="000822E0">
              <w:rPr>
                <w:sz w:val="24"/>
                <w:szCs w:val="24"/>
              </w:rPr>
              <w:t>кл</w:t>
            </w:r>
            <w:proofErr w:type="spellEnd"/>
            <w:r w:rsidRPr="000822E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4 </w:t>
            </w:r>
            <w:proofErr w:type="spellStart"/>
            <w:r w:rsidRPr="000822E0">
              <w:rPr>
                <w:sz w:val="24"/>
                <w:szCs w:val="24"/>
              </w:rPr>
              <w:t>кл</w:t>
            </w:r>
            <w:proofErr w:type="spellEnd"/>
            <w:r w:rsidRPr="000822E0">
              <w:rPr>
                <w:sz w:val="24"/>
                <w:szCs w:val="24"/>
              </w:rPr>
              <w:t>.</w:t>
            </w:r>
          </w:p>
        </w:tc>
      </w:tr>
      <w:tr w:rsidR="000822E0" w:rsidRPr="000822E0" w:rsidTr="000822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19</w:t>
            </w:r>
          </w:p>
        </w:tc>
      </w:tr>
      <w:tr w:rsidR="000822E0" w:rsidRPr="000822E0" w:rsidTr="000822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Отличников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-</w:t>
            </w:r>
          </w:p>
        </w:tc>
      </w:tr>
      <w:tr w:rsidR="000822E0" w:rsidRPr="000822E0" w:rsidTr="000822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Хорошистов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3</w:t>
            </w:r>
          </w:p>
        </w:tc>
      </w:tr>
      <w:tr w:rsidR="000822E0" w:rsidRPr="000822E0" w:rsidTr="000822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Качество знаний,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67%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62%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16%</w:t>
            </w:r>
          </w:p>
        </w:tc>
      </w:tr>
      <w:tr w:rsidR="000822E0" w:rsidRPr="000822E0" w:rsidTr="000822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Успеваемость </w:t>
            </w:r>
            <w:proofErr w:type="gramStart"/>
            <w:r w:rsidRPr="000822E0">
              <w:rPr>
                <w:sz w:val="24"/>
                <w:szCs w:val="24"/>
              </w:rPr>
              <w:t>в</w:t>
            </w:r>
            <w:proofErr w:type="gramEnd"/>
            <w:r w:rsidRPr="000822E0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 xml:space="preserve">    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2E0" w:rsidRPr="000822E0" w:rsidRDefault="000822E0">
            <w:pPr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822E0">
              <w:rPr>
                <w:sz w:val="24"/>
                <w:szCs w:val="24"/>
              </w:rPr>
              <w:t>100%</w:t>
            </w:r>
          </w:p>
        </w:tc>
      </w:tr>
    </w:tbl>
    <w:p w:rsidR="000822E0" w:rsidRPr="000822E0" w:rsidRDefault="000822E0" w:rsidP="000822E0">
      <w:pPr>
        <w:rPr>
          <w:rFonts w:ascii="Calibri" w:eastAsia="Arial Unicode MS" w:hAnsi="Calibri"/>
          <w:b/>
          <w:bCs/>
          <w:spacing w:val="-7"/>
          <w:sz w:val="24"/>
          <w:szCs w:val="24"/>
        </w:rPr>
      </w:pPr>
    </w:p>
    <w:p w:rsidR="000822E0" w:rsidRPr="000822E0" w:rsidRDefault="000822E0" w:rsidP="000822E0">
      <w:pPr>
        <w:rPr>
          <w:sz w:val="24"/>
          <w:szCs w:val="24"/>
          <w:lang w:eastAsia="ru-RU"/>
        </w:rPr>
      </w:pPr>
      <w:r w:rsidRPr="000822E0">
        <w:rPr>
          <w:sz w:val="24"/>
          <w:szCs w:val="24"/>
        </w:rPr>
        <w:t xml:space="preserve">Всего отличников во 2 – 4 классах   -    10 </w:t>
      </w:r>
      <w:proofErr w:type="spellStart"/>
      <w:r w:rsidRPr="000822E0">
        <w:rPr>
          <w:sz w:val="24"/>
          <w:szCs w:val="24"/>
        </w:rPr>
        <w:t>уч</w:t>
      </w:r>
      <w:proofErr w:type="spellEnd"/>
      <w:r w:rsidRPr="000822E0">
        <w:rPr>
          <w:sz w:val="24"/>
          <w:szCs w:val="24"/>
        </w:rPr>
        <w:t>.</w:t>
      </w:r>
    </w:p>
    <w:p w:rsidR="000822E0" w:rsidRPr="000822E0" w:rsidRDefault="000822E0" w:rsidP="000822E0">
      <w:pPr>
        <w:rPr>
          <w:rFonts w:eastAsia="Calibri"/>
          <w:sz w:val="24"/>
          <w:szCs w:val="24"/>
        </w:rPr>
      </w:pPr>
      <w:r w:rsidRPr="000822E0">
        <w:rPr>
          <w:sz w:val="24"/>
          <w:szCs w:val="24"/>
        </w:rPr>
        <w:t xml:space="preserve">Хорошистов  во 2 – 4 классах    -    18 </w:t>
      </w:r>
      <w:proofErr w:type="spellStart"/>
      <w:r w:rsidRPr="000822E0">
        <w:rPr>
          <w:sz w:val="24"/>
          <w:szCs w:val="24"/>
        </w:rPr>
        <w:t>уч</w:t>
      </w:r>
      <w:proofErr w:type="spellEnd"/>
      <w:r w:rsidRPr="000822E0">
        <w:rPr>
          <w:sz w:val="24"/>
          <w:szCs w:val="24"/>
        </w:rPr>
        <w:t>.</w:t>
      </w:r>
    </w:p>
    <w:p w:rsidR="000822E0" w:rsidRPr="000822E0" w:rsidRDefault="000822E0" w:rsidP="000822E0">
      <w:pPr>
        <w:rPr>
          <w:rFonts w:ascii="Calibri" w:hAnsi="Calibri"/>
          <w:sz w:val="24"/>
          <w:szCs w:val="24"/>
        </w:rPr>
      </w:pP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>Качество   -  49 %</w:t>
      </w: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>Успеваемость  -  100%</w:t>
      </w: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 xml:space="preserve">                           </w:t>
      </w: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 xml:space="preserve"> </w:t>
      </w:r>
      <w:r w:rsidRPr="000822E0">
        <w:rPr>
          <w:b/>
          <w:sz w:val="24"/>
          <w:szCs w:val="24"/>
        </w:rPr>
        <w:t xml:space="preserve">  1 класс</w:t>
      </w:r>
    </w:p>
    <w:p w:rsidR="000822E0" w:rsidRPr="000822E0" w:rsidRDefault="000822E0" w:rsidP="000822E0">
      <w:pPr>
        <w:rPr>
          <w:b/>
          <w:sz w:val="24"/>
          <w:szCs w:val="24"/>
        </w:rPr>
      </w:pPr>
      <w:proofErr w:type="spellStart"/>
      <w:r w:rsidRPr="000822E0">
        <w:rPr>
          <w:b/>
          <w:sz w:val="24"/>
          <w:szCs w:val="24"/>
        </w:rPr>
        <w:t>Безотметочное</w:t>
      </w:r>
      <w:proofErr w:type="spellEnd"/>
      <w:r w:rsidRPr="000822E0">
        <w:rPr>
          <w:b/>
          <w:sz w:val="24"/>
          <w:szCs w:val="24"/>
        </w:rPr>
        <w:t xml:space="preserve"> оценивание  - 20учащихся</w:t>
      </w:r>
    </w:p>
    <w:p w:rsidR="000822E0" w:rsidRPr="000822E0" w:rsidRDefault="000822E0" w:rsidP="000822E0">
      <w:pPr>
        <w:rPr>
          <w:b/>
          <w:sz w:val="24"/>
          <w:szCs w:val="24"/>
        </w:rPr>
      </w:pPr>
    </w:p>
    <w:p w:rsidR="000822E0" w:rsidRPr="000822E0" w:rsidRDefault="000822E0" w:rsidP="000822E0">
      <w:pPr>
        <w:rPr>
          <w:b/>
          <w:sz w:val="24"/>
          <w:szCs w:val="24"/>
        </w:rPr>
      </w:pPr>
      <w:r w:rsidRPr="000822E0">
        <w:rPr>
          <w:b/>
          <w:sz w:val="24"/>
          <w:szCs w:val="24"/>
        </w:rPr>
        <w:t>2 класс</w:t>
      </w:r>
    </w:p>
    <w:p w:rsidR="000822E0" w:rsidRPr="000822E0" w:rsidRDefault="000822E0" w:rsidP="000822E0">
      <w:pPr>
        <w:rPr>
          <w:b/>
          <w:sz w:val="24"/>
          <w:szCs w:val="24"/>
        </w:rPr>
      </w:pPr>
      <w:r w:rsidRPr="000822E0">
        <w:rPr>
          <w:b/>
          <w:sz w:val="24"/>
          <w:szCs w:val="24"/>
        </w:rPr>
        <w:t>Отличники:</w:t>
      </w: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 xml:space="preserve">1.Абдулкадырова </w:t>
      </w:r>
      <w:proofErr w:type="spellStart"/>
      <w:r w:rsidRPr="000822E0">
        <w:rPr>
          <w:sz w:val="24"/>
          <w:szCs w:val="24"/>
        </w:rPr>
        <w:t>Разият</w:t>
      </w:r>
      <w:proofErr w:type="spellEnd"/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 xml:space="preserve">2.Алиев </w:t>
      </w:r>
      <w:proofErr w:type="spellStart"/>
      <w:r w:rsidRPr="000822E0">
        <w:rPr>
          <w:sz w:val="24"/>
          <w:szCs w:val="24"/>
        </w:rPr>
        <w:t>Рашид</w:t>
      </w:r>
      <w:proofErr w:type="spellEnd"/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 xml:space="preserve">3.Мамаева </w:t>
      </w:r>
      <w:proofErr w:type="spellStart"/>
      <w:r w:rsidRPr="000822E0">
        <w:rPr>
          <w:sz w:val="24"/>
          <w:szCs w:val="24"/>
        </w:rPr>
        <w:t>Назифат</w:t>
      </w:r>
      <w:proofErr w:type="spellEnd"/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 xml:space="preserve">4.Омарова </w:t>
      </w:r>
      <w:proofErr w:type="spellStart"/>
      <w:r w:rsidRPr="000822E0">
        <w:rPr>
          <w:sz w:val="24"/>
          <w:szCs w:val="24"/>
        </w:rPr>
        <w:t>Джамиля</w:t>
      </w:r>
      <w:proofErr w:type="spellEnd"/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>5.Шахбанов Рустам</w:t>
      </w:r>
    </w:p>
    <w:p w:rsidR="000822E0" w:rsidRPr="000822E0" w:rsidRDefault="000822E0" w:rsidP="000822E0">
      <w:pPr>
        <w:rPr>
          <w:sz w:val="24"/>
          <w:szCs w:val="24"/>
        </w:rPr>
      </w:pPr>
    </w:p>
    <w:p w:rsidR="000822E0" w:rsidRPr="000822E0" w:rsidRDefault="000822E0" w:rsidP="000822E0">
      <w:pPr>
        <w:rPr>
          <w:b/>
          <w:sz w:val="24"/>
          <w:szCs w:val="24"/>
        </w:rPr>
      </w:pPr>
      <w:r w:rsidRPr="000822E0">
        <w:rPr>
          <w:b/>
          <w:sz w:val="24"/>
          <w:szCs w:val="24"/>
        </w:rPr>
        <w:t>Хорошисты:</w:t>
      </w: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 xml:space="preserve">1.Алиева </w:t>
      </w:r>
      <w:proofErr w:type="spellStart"/>
      <w:r w:rsidRPr="000822E0">
        <w:rPr>
          <w:sz w:val="24"/>
          <w:szCs w:val="24"/>
        </w:rPr>
        <w:t>Хадиджа</w:t>
      </w:r>
      <w:proofErr w:type="spellEnd"/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 xml:space="preserve">2.Дадашев </w:t>
      </w:r>
      <w:proofErr w:type="spellStart"/>
      <w:r w:rsidRPr="000822E0">
        <w:rPr>
          <w:sz w:val="24"/>
          <w:szCs w:val="24"/>
        </w:rPr>
        <w:t>Хабибулла</w:t>
      </w:r>
      <w:proofErr w:type="spellEnd"/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>3.Магомедова Амина</w:t>
      </w:r>
    </w:p>
    <w:p w:rsidR="000822E0" w:rsidRPr="000822E0" w:rsidRDefault="000822E0" w:rsidP="000822E0">
      <w:pPr>
        <w:rPr>
          <w:sz w:val="24"/>
          <w:szCs w:val="24"/>
        </w:rPr>
      </w:pPr>
      <w:r w:rsidRPr="000822E0">
        <w:rPr>
          <w:sz w:val="24"/>
          <w:szCs w:val="24"/>
        </w:rPr>
        <w:t>4.Магомедов Низами</w:t>
      </w:r>
    </w:p>
    <w:p w:rsidR="00CD247C" w:rsidRPr="00CD247C" w:rsidRDefault="00CD247C" w:rsidP="00CD247C"/>
    <w:p w:rsidR="0083268F" w:rsidRDefault="0083268F" w:rsidP="0083268F">
      <w:pPr>
        <w:pStyle w:val="a3"/>
        <w:spacing w:before="8"/>
        <w:rPr>
          <w:b/>
          <w:sz w:val="15"/>
        </w:rPr>
      </w:pPr>
    </w:p>
    <w:p w:rsidR="00CD247C" w:rsidRPr="00CD247C" w:rsidRDefault="0083268F" w:rsidP="0083268F">
      <w:pPr>
        <w:pStyle w:val="a3"/>
        <w:spacing w:before="90"/>
        <w:ind w:left="218" w:right="300"/>
        <w:jc w:val="both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показателю «успеваемость» в 2022 году с результатами освоения учащимися</w:t>
      </w:r>
      <w:r>
        <w:rPr>
          <w:spacing w:val="1"/>
        </w:rPr>
        <w:t xml:space="preserve"> </w:t>
      </w:r>
      <w:r>
        <w:t>программы начального общего образования по показателю «успеваемость» в 2021 году, то</w:t>
      </w:r>
      <w:r>
        <w:rPr>
          <w:spacing w:val="1"/>
        </w:rPr>
        <w:t xml:space="preserve"> </w:t>
      </w:r>
      <w:r>
        <w:t xml:space="preserve">можно отметить, что процент учащихся, окончивших на «4» и «5» вырос. </w:t>
      </w:r>
    </w:p>
    <w:p w:rsidR="00CD247C" w:rsidRPr="00CD247C" w:rsidRDefault="00CD247C" w:rsidP="00CD247C"/>
    <w:p w:rsidR="00E64BD6" w:rsidRDefault="00E64BD6" w:rsidP="00E64BD6">
      <w:pPr>
        <w:pStyle w:val="Heading1"/>
      </w:pPr>
      <w:r>
        <w:t>Результаты</w:t>
      </w:r>
      <w:r>
        <w:rPr>
          <w:spacing w:val="-1"/>
        </w:rPr>
        <w:t xml:space="preserve"> </w:t>
      </w:r>
      <w:r>
        <w:t>ВПР</w:t>
      </w:r>
    </w:p>
    <w:p w:rsidR="00E64BD6" w:rsidRDefault="00E64BD6" w:rsidP="00E64BD6">
      <w:pPr>
        <w:pStyle w:val="Heading1"/>
      </w:pPr>
      <w:r>
        <w:lastRenderedPageBreak/>
        <w:t>Для проведения всероссийских проверочных работ был издан приказ</w:t>
      </w:r>
      <w:r w:rsidR="009F69A5">
        <w:t>№11</w:t>
      </w:r>
      <w:r>
        <w:t xml:space="preserve"> от </w:t>
      </w:r>
      <w:r w:rsidR="009F69A5">
        <w:t>17.02.2022года</w:t>
      </w:r>
      <w:r w:rsidR="00A24C4D">
        <w:t>.</w:t>
      </w:r>
      <w:r w:rsidR="009F69A5">
        <w:t xml:space="preserve"> </w:t>
      </w:r>
      <w:r>
        <w:t xml:space="preserve"> </w:t>
      </w:r>
    </w:p>
    <w:p w:rsidR="00CD247C" w:rsidRPr="00CD247C" w:rsidRDefault="00CD247C" w:rsidP="00CD247C"/>
    <w:p w:rsidR="00CD247C" w:rsidRPr="00CD247C" w:rsidRDefault="00CD247C" w:rsidP="00CD247C"/>
    <w:p w:rsidR="00C71C71" w:rsidRPr="006218DE" w:rsidRDefault="00C71C71" w:rsidP="00C71C71">
      <w:pPr>
        <w:pStyle w:val="a3"/>
        <w:spacing w:before="3"/>
        <w:rPr>
          <w:sz w:val="18"/>
          <w:szCs w:val="18"/>
        </w:rPr>
      </w:pPr>
    </w:p>
    <w:p w:rsidR="00C71C71" w:rsidRPr="006218DE" w:rsidRDefault="00C71C71" w:rsidP="006218DE">
      <w:pPr>
        <w:pStyle w:val="Heading1"/>
        <w:tabs>
          <w:tab w:val="left" w:pos="881"/>
          <w:tab w:val="left" w:pos="882"/>
          <w:tab w:val="left" w:pos="5770"/>
          <w:tab w:val="left" w:pos="7326"/>
          <w:tab w:val="left" w:pos="8651"/>
        </w:tabs>
        <w:ind w:left="0" w:right="304"/>
        <w:rPr>
          <w:sz w:val="18"/>
          <w:szCs w:val="18"/>
        </w:rPr>
      </w:pPr>
      <w:r w:rsidRPr="006218DE">
        <w:rPr>
          <w:sz w:val="18"/>
          <w:szCs w:val="18"/>
        </w:rPr>
        <w:t>ФУНКЦИОНИРОВАНИЕ</w:t>
      </w:r>
      <w:r w:rsidRPr="006218DE">
        <w:rPr>
          <w:spacing w:val="-2"/>
          <w:sz w:val="18"/>
          <w:szCs w:val="18"/>
        </w:rPr>
        <w:t xml:space="preserve"> </w:t>
      </w:r>
      <w:r w:rsidR="006218DE">
        <w:rPr>
          <w:sz w:val="18"/>
          <w:szCs w:val="18"/>
        </w:rPr>
        <w:t xml:space="preserve">ВНУТРЕННЕЙ СИСТЕМЫ </w:t>
      </w:r>
      <w:r w:rsidRPr="006218DE">
        <w:rPr>
          <w:sz w:val="18"/>
          <w:szCs w:val="18"/>
        </w:rPr>
        <w:t>ОЦЕНКИ</w:t>
      </w:r>
      <w:r w:rsidRPr="006218DE">
        <w:rPr>
          <w:sz w:val="18"/>
          <w:szCs w:val="18"/>
        </w:rPr>
        <w:tab/>
      </w:r>
      <w:r w:rsidRPr="006218DE">
        <w:rPr>
          <w:spacing w:val="-1"/>
          <w:sz w:val="18"/>
          <w:szCs w:val="18"/>
        </w:rPr>
        <w:t>КАЧЕСТВА</w:t>
      </w:r>
      <w:r w:rsidRPr="006218DE">
        <w:rPr>
          <w:spacing w:val="-57"/>
          <w:sz w:val="18"/>
          <w:szCs w:val="18"/>
        </w:rPr>
        <w:t xml:space="preserve"> </w:t>
      </w:r>
      <w:r w:rsidRPr="006218DE">
        <w:rPr>
          <w:sz w:val="18"/>
          <w:szCs w:val="18"/>
        </w:rPr>
        <w:t>ОБРАЗОВАНИЯ</w:t>
      </w:r>
    </w:p>
    <w:p w:rsidR="00C71C71" w:rsidRDefault="00C71C71" w:rsidP="00C71C71">
      <w:pPr>
        <w:pStyle w:val="a3"/>
        <w:spacing w:before="9"/>
        <w:rPr>
          <w:b/>
          <w:sz w:val="23"/>
        </w:rPr>
      </w:pPr>
    </w:p>
    <w:p w:rsidR="00C71C71" w:rsidRDefault="00C71C71" w:rsidP="00C71C71">
      <w:pPr>
        <w:pStyle w:val="a3"/>
        <w:ind w:left="218" w:right="301"/>
        <w:jc w:val="both"/>
      </w:pPr>
      <w:r>
        <w:t>Деятельность по оценке качества образования в МБОУ «Школ</w:t>
      </w:r>
      <w:proofErr w:type="gramStart"/>
      <w:r>
        <w:t>ы-</w:t>
      </w:r>
      <w:proofErr w:type="gramEnd"/>
      <w:r>
        <w:t xml:space="preserve"> сада» в 2022 году</w:t>
      </w:r>
      <w:r>
        <w:rPr>
          <w:spacing w:val="1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</w:p>
    <w:p w:rsidR="00C71C71" w:rsidRDefault="00C71C71" w:rsidP="00C71C71">
      <w:pPr>
        <w:pStyle w:val="a3"/>
        <w:spacing w:before="6"/>
      </w:pPr>
    </w:p>
    <w:p w:rsidR="00C71C71" w:rsidRDefault="00C71C71" w:rsidP="00C71C71">
      <w:pPr>
        <w:pStyle w:val="a3"/>
        <w:ind w:left="218" w:right="300"/>
        <w:jc w:val="both"/>
      </w:pP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 w:rsidR="00C71C71" w:rsidRDefault="00C71C71" w:rsidP="00C71C71">
      <w:pPr>
        <w:pStyle w:val="a3"/>
        <w:spacing w:before="5"/>
      </w:pPr>
    </w:p>
    <w:p w:rsidR="00C71C71" w:rsidRDefault="00C71C71" w:rsidP="00C71C71">
      <w:pPr>
        <w:pStyle w:val="a5"/>
        <w:numPr>
          <w:ilvl w:val="0"/>
          <w:numId w:val="3"/>
        </w:numPr>
        <w:tabs>
          <w:tab w:val="left" w:pos="939"/>
        </w:tabs>
        <w:ind w:right="480" w:hanging="360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C71C71" w:rsidRDefault="00C71C71" w:rsidP="00C71C71">
      <w:pPr>
        <w:pStyle w:val="a5"/>
        <w:numPr>
          <w:ilvl w:val="0"/>
          <w:numId w:val="3"/>
        </w:numPr>
        <w:tabs>
          <w:tab w:val="left" w:pos="939"/>
        </w:tabs>
        <w:ind w:right="480" w:hanging="360"/>
        <w:rPr>
          <w:sz w:val="24"/>
        </w:rPr>
      </w:pPr>
      <w:r>
        <w:rPr>
          <w:sz w:val="24"/>
        </w:rPr>
        <w:t>максимальное устранение эффекта неполноты и неточности информации о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как на этапе планирования достижения образовательных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 и на этапе оценки эффективности образовательной деятельности по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качества образования.</w:t>
      </w:r>
    </w:p>
    <w:p w:rsidR="00C71C71" w:rsidRDefault="00C71C71" w:rsidP="00C71C71">
      <w:pPr>
        <w:jc w:val="both"/>
      </w:pPr>
    </w:p>
    <w:p w:rsidR="00C71C71" w:rsidRDefault="00C71C71" w:rsidP="00C71C71">
      <w:pPr>
        <w:pStyle w:val="a3"/>
        <w:spacing w:before="70"/>
        <w:ind w:left="218" w:right="305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 </w:t>
      </w:r>
      <w:r>
        <w:t>Школ</w:t>
      </w:r>
      <w:proofErr w:type="gramStart"/>
      <w:r>
        <w:t>ы-</w:t>
      </w:r>
      <w:proofErr w:type="gramEnd"/>
      <w:r>
        <w:t xml:space="preserve"> сада </w:t>
      </w:r>
    </w:p>
    <w:p w:rsidR="00C71C71" w:rsidRDefault="00C71C71" w:rsidP="00C71C71">
      <w:pPr>
        <w:pStyle w:val="a3"/>
        <w:spacing w:before="3"/>
      </w:pPr>
    </w:p>
    <w:p w:rsidR="00C71C71" w:rsidRDefault="00C71C71" w:rsidP="00C71C71">
      <w:pPr>
        <w:pStyle w:val="a5"/>
        <w:numPr>
          <w:ilvl w:val="0"/>
          <w:numId w:val="3"/>
        </w:numPr>
        <w:tabs>
          <w:tab w:val="left" w:pos="939"/>
        </w:tabs>
        <w:ind w:right="484" w:hanging="360"/>
        <w:rPr>
          <w:sz w:val="24"/>
        </w:rPr>
      </w:pPr>
      <w:r>
        <w:rPr>
          <w:sz w:val="24"/>
        </w:rPr>
        <w:t>оценка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различных этапах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C71C71" w:rsidRDefault="00C71C71" w:rsidP="00C71C71">
      <w:pPr>
        <w:pStyle w:val="a5"/>
        <w:numPr>
          <w:ilvl w:val="0"/>
          <w:numId w:val="3"/>
        </w:numPr>
        <w:tabs>
          <w:tab w:val="left" w:pos="939"/>
        </w:tabs>
        <w:ind w:right="485" w:hanging="360"/>
        <w:rPr>
          <w:sz w:val="24"/>
        </w:rPr>
      </w:pPr>
      <w:r>
        <w:rPr>
          <w:sz w:val="24"/>
        </w:rPr>
        <w:t>оценка результатов деятельности педагогических кадров как основа 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процедур;</w:t>
      </w:r>
    </w:p>
    <w:p w:rsidR="00C71C71" w:rsidRDefault="00C71C71" w:rsidP="00C71C71">
      <w:pPr>
        <w:pStyle w:val="a5"/>
        <w:numPr>
          <w:ilvl w:val="0"/>
          <w:numId w:val="3"/>
        </w:numPr>
        <w:tabs>
          <w:tab w:val="left" w:pos="939"/>
        </w:tabs>
        <w:ind w:right="480" w:hanging="36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 xml:space="preserve"> процедур.</w:t>
      </w:r>
    </w:p>
    <w:p w:rsidR="00C71C71" w:rsidRDefault="00C71C71" w:rsidP="00C71C71">
      <w:pPr>
        <w:pStyle w:val="a3"/>
        <w:spacing w:before="5"/>
      </w:pPr>
    </w:p>
    <w:p w:rsidR="00C71C71" w:rsidRDefault="00C71C71" w:rsidP="00C71C71">
      <w:pPr>
        <w:pStyle w:val="a3"/>
        <w:ind w:left="218"/>
        <w:jc w:val="both"/>
      </w:pPr>
      <w:r>
        <w:t>Объектами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являются:</w:t>
      </w:r>
    </w:p>
    <w:p w:rsidR="00C71C71" w:rsidRDefault="00C71C71" w:rsidP="00C71C71">
      <w:pPr>
        <w:pStyle w:val="a3"/>
        <w:spacing w:before="5"/>
      </w:pPr>
    </w:p>
    <w:p w:rsidR="00C71C71" w:rsidRDefault="00C71C71" w:rsidP="00C71C71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C71C71" w:rsidRDefault="00C71C71" w:rsidP="00C71C71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C71C71" w:rsidRDefault="00C71C71" w:rsidP="00C71C71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C71C71" w:rsidRDefault="00C71C71" w:rsidP="00C71C71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right="484" w:hanging="36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 соревнованиях;</w:t>
      </w:r>
    </w:p>
    <w:p w:rsidR="00CD247C" w:rsidRPr="00CD247C" w:rsidRDefault="00CD247C" w:rsidP="00CD247C"/>
    <w:p w:rsidR="00C25AAF" w:rsidRDefault="00C25AAF" w:rsidP="00C25AAF">
      <w:pPr>
        <w:pStyle w:val="a3"/>
        <w:ind w:right="301"/>
        <w:jc w:val="both"/>
      </w:pP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C25AAF" w:rsidRDefault="00C25AAF" w:rsidP="00C25AAF">
      <w:pPr>
        <w:pStyle w:val="a3"/>
        <w:ind w:left="218" w:right="300"/>
        <w:jc w:val="both"/>
      </w:pPr>
      <w:r>
        <w:t xml:space="preserve">Содержание </w:t>
      </w:r>
      <w:proofErr w:type="gramStart"/>
      <w:r>
        <w:t>процедуры оценки качества условий образовательной деятельности</w:t>
      </w:r>
      <w:proofErr w:type="gramEnd"/>
      <w:r>
        <w:t xml:space="preserve"> включает в</w:t>
      </w:r>
      <w:r>
        <w:rPr>
          <w:spacing w:val="1"/>
        </w:rPr>
        <w:t xml:space="preserve"> </w:t>
      </w:r>
      <w:r>
        <w:t>себя:</w:t>
      </w:r>
    </w:p>
    <w:p w:rsidR="00C25AAF" w:rsidRDefault="00C25AAF" w:rsidP="00C25AAF">
      <w:pPr>
        <w:pStyle w:val="a3"/>
        <w:spacing w:before="3"/>
      </w:pPr>
    </w:p>
    <w:p w:rsidR="00C25AAF" w:rsidRDefault="00C25AAF" w:rsidP="00C25AAF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right="483" w:hanging="36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C25AAF" w:rsidRDefault="00C25AAF" w:rsidP="00C25AAF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right="485" w:hanging="360"/>
        <w:jc w:val="left"/>
        <w:rPr>
          <w:sz w:val="24"/>
        </w:rPr>
      </w:pPr>
      <w:r>
        <w:rPr>
          <w:sz w:val="24"/>
        </w:rPr>
        <w:t>программно-информационное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2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2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C25AAF" w:rsidRDefault="00C25AAF" w:rsidP="00C25AAF">
      <w:pPr>
        <w:pStyle w:val="a5"/>
        <w:numPr>
          <w:ilvl w:val="0"/>
          <w:numId w:val="3"/>
        </w:numPr>
        <w:tabs>
          <w:tab w:val="left" w:pos="938"/>
          <w:tab w:val="left" w:pos="939"/>
          <w:tab w:val="left" w:pos="2655"/>
          <w:tab w:val="left" w:pos="3790"/>
          <w:tab w:val="left" w:pos="5101"/>
          <w:tab w:val="left" w:pos="6755"/>
          <w:tab w:val="left" w:pos="8653"/>
        </w:tabs>
        <w:ind w:right="485" w:hanging="360"/>
        <w:jc w:val="left"/>
        <w:rPr>
          <w:sz w:val="24"/>
        </w:rPr>
      </w:pPr>
      <w:r>
        <w:rPr>
          <w:sz w:val="24"/>
        </w:rPr>
        <w:t>оснащенность</w:t>
      </w:r>
      <w:r>
        <w:rPr>
          <w:sz w:val="24"/>
        </w:rPr>
        <w:tab/>
        <w:t>учебных</w:t>
      </w:r>
      <w:r>
        <w:rPr>
          <w:sz w:val="24"/>
        </w:rPr>
        <w:tab/>
        <w:t>кабинетов</w:t>
      </w:r>
      <w:r>
        <w:rPr>
          <w:sz w:val="24"/>
        </w:rPr>
        <w:tab/>
        <w:t>современным</w:t>
      </w:r>
      <w:r>
        <w:rPr>
          <w:sz w:val="24"/>
        </w:rPr>
        <w:tab/>
        <w:t>оборудованием,</w:t>
      </w:r>
      <w:r>
        <w:rPr>
          <w:sz w:val="24"/>
        </w:rPr>
        <w:tab/>
      </w:r>
      <w:r>
        <w:rPr>
          <w:spacing w:val="-1"/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мебелью;</w:t>
      </w:r>
    </w:p>
    <w:p w:rsidR="00C25AAF" w:rsidRDefault="00C25AAF" w:rsidP="00C25AAF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:rsidR="00C25AAF" w:rsidRDefault="00C25AAF" w:rsidP="00C25AAF">
      <w:pPr>
        <w:pStyle w:val="a3"/>
        <w:spacing w:before="4"/>
      </w:pPr>
    </w:p>
    <w:p w:rsidR="00C25AAF" w:rsidRDefault="00C25AAF" w:rsidP="00C25AAF">
      <w:pPr>
        <w:pStyle w:val="a3"/>
        <w:spacing w:before="1"/>
        <w:ind w:left="218" w:right="303"/>
        <w:jc w:val="both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lastRenderedPageBreak/>
        <w:t>экспертиза,</w:t>
      </w:r>
      <w:r>
        <w:rPr>
          <w:spacing w:val="-1"/>
        </w:rPr>
        <w:t xml:space="preserve"> </w:t>
      </w:r>
      <w:r>
        <w:t>мониторинг, 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анкетирование.</w:t>
      </w:r>
    </w:p>
    <w:p w:rsidR="00C25AAF" w:rsidRDefault="00C25AAF" w:rsidP="00C25AAF">
      <w:pPr>
        <w:pStyle w:val="a3"/>
        <w:spacing w:before="4"/>
      </w:pPr>
    </w:p>
    <w:p w:rsidR="00C25AAF" w:rsidRDefault="00C25AAF" w:rsidP="00C25AAF">
      <w:pPr>
        <w:pStyle w:val="a3"/>
        <w:spacing w:before="70"/>
        <w:ind w:left="218" w:right="303"/>
        <w:jc w:val="both"/>
      </w:pPr>
      <w:r>
        <w:t>Исследование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качеством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и</w:t>
      </w:r>
      <w:r>
        <w:rPr>
          <w:spacing w:val="1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условий</w:t>
      </w:r>
    </w:p>
    <w:p w:rsidR="00C25AAF" w:rsidRDefault="00C25AAF" w:rsidP="00C25AAF">
      <w:pPr>
        <w:pStyle w:val="a3"/>
        <w:spacing w:before="3"/>
      </w:pPr>
    </w:p>
    <w:p w:rsidR="00C25AAF" w:rsidRDefault="00C25AAF" w:rsidP="00C25AAF">
      <w:pPr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</w:p>
    <w:p w:rsidR="00C25AAF" w:rsidRDefault="00C25AAF" w:rsidP="00C25AAF">
      <w:pPr>
        <w:jc w:val="both"/>
      </w:pPr>
    </w:p>
    <w:p w:rsidR="00C25AAF" w:rsidRDefault="00C25AAF" w:rsidP="00C25AAF">
      <w:pPr>
        <w:pStyle w:val="a3"/>
        <w:ind w:left="218" w:right="300"/>
        <w:jc w:val="both"/>
      </w:pPr>
      <w:r>
        <w:t>обучающихся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влияющих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качество</w:t>
      </w:r>
      <w:r>
        <w:rPr>
          <w:spacing w:val="61"/>
        </w:rPr>
        <w:t xml:space="preserve"> </w:t>
      </w:r>
      <w:r>
        <w:t xml:space="preserve">предоставления  </w:t>
      </w:r>
      <w:r>
        <w:rPr>
          <w:spacing w:val="1"/>
        </w:rPr>
        <w:t xml:space="preserve"> </w:t>
      </w:r>
      <w:r>
        <w:t xml:space="preserve">образовательных  </w:t>
      </w:r>
      <w:r>
        <w:rPr>
          <w:spacing w:val="1"/>
        </w:rPr>
        <w:t xml:space="preserve"> </w:t>
      </w:r>
      <w:r>
        <w:t>услуг</w:t>
      </w:r>
      <w:proofErr w:type="gramStart"/>
      <w:r>
        <w:t xml:space="preserve"> .</w:t>
      </w:r>
      <w:proofErr w:type="gramEnd"/>
      <w:r>
        <w:t xml:space="preserve"> </w:t>
      </w:r>
      <w:r>
        <w:rPr>
          <w:spacing w:val="1"/>
        </w:rPr>
        <w:t xml:space="preserve"> </w:t>
      </w:r>
    </w:p>
    <w:p w:rsidR="00CD247C" w:rsidRDefault="00CD247C" w:rsidP="00CD247C"/>
    <w:p w:rsidR="00F030E1" w:rsidRDefault="00F030E1" w:rsidP="00CD247C"/>
    <w:p w:rsidR="00F030E1" w:rsidRDefault="00F030E1" w:rsidP="00F030E1">
      <w:pPr>
        <w:pStyle w:val="Heading1"/>
        <w:tabs>
          <w:tab w:val="left" w:pos="793"/>
        </w:tabs>
        <w:ind w:left="792"/>
      </w:pPr>
      <w:r>
        <w:t>КАЧЕСТВО</w:t>
      </w:r>
      <w:r>
        <w:rPr>
          <w:spacing w:val="-4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</w:p>
    <w:p w:rsidR="00F030E1" w:rsidRDefault="00F030E1" w:rsidP="00F030E1">
      <w:pPr>
        <w:pStyle w:val="a3"/>
        <w:rPr>
          <w:b/>
        </w:rPr>
      </w:pPr>
    </w:p>
    <w:p w:rsidR="00F030E1" w:rsidRDefault="00F030E1" w:rsidP="00F030E1">
      <w:pPr>
        <w:pStyle w:val="a3"/>
        <w:ind w:left="218" w:right="301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</w:t>
      </w:r>
      <w:proofErr w:type="gramStart"/>
      <w:r>
        <w:t>е-</w:t>
      </w:r>
      <w:proofErr w:type="gramEnd"/>
      <w:r>
        <w:t xml:space="preserve"> саде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1"/>
        </w:rPr>
        <w:t xml:space="preserve"> </w:t>
      </w:r>
      <w:r>
        <w:t>баланса процессов обновления и сохранения численного и качественного состава кадров в 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F030E1" w:rsidRDefault="00F030E1" w:rsidP="00F030E1">
      <w:pPr>
        <w:pStyle w:val="a3"/>
        <w:spacing w:before="2"/>
      </w:pPr>
    </w:p>
    <w:p w:rsidR="00F030E1" w:rsidRDefault="00F030E1" w:rsidP="00F030E1">
      <w:pPr>
        <w:pStyle w:val="a3"/>
        <w:spacing w:before="1"/>
        <w:ind w:left="218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кадровой</w:t>
      </w:r>
      <w:r>
        <w:rPr>
          <w:spacing w:val="-1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F030E1" w:rsidRDefault="00F030E1" w:rsidP="00F030E1">
      <w:pPr>
        <w:pStyle w:val="a3"/>
        <w:spacing w:before="4"/>
      </w:pPr>
    </w:p>
    <w:p w:rsidR="00F030E1" w:rsidRDefault="00F030E1" w:rsidP="00F030E1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136445" w:rsidRDefault="00136445" w:rsidP="00136445">
      <w:pPr>
        <w:rPr>
          <w:sz w:val="24"/>
        </w:rPr>
      </w:pPr>
    </w:p>
    <w:p w:rsidR="00136445" w:rsidRDefault="00136445" w:rsidP="00136445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spacing w:before="70"/>
        <w:ind w:right="486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136445" w:rsidRDefault="00136445" w:rsidP="00136445">
      <w:pPr>
        <w:pStyle w:val="a5"/>
        <w:numPr>
          <w:ilvl w:val="0"/>
          <w:numId w:val="3"/>
        </w:numPr>
        <w:tabs>
          <w:tab w:val="left" w:pos="938"/>
          <w:tab w:val="left" w:pos="939"/>
        </w:tabs>
        <w:ind w:left="938" w:hanging="30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:rsidR="00136445" w:rsidRDefault="00136445" w:rsidP="00CD247C"/>
    <w:p w:rsidR="00136445" w:rsidRDefault="00136445" w:rsidP="00CD247C">
      <w:r>
        <w:t xml:space="preserve">В школе </w:t>
      </w:r>
      <w:proofErr w:type="gramStart"/>
      <w:r>
        <w:t>–с</w:t>
      </w:r>
      <w:proofErr w:type="gramEnd"/>
      <w:r>
        <w:t>аде работают  7  педагогов : из них имеют высшее образование 5  , имеют первую квалификационную категорию -4, курсы повышения прошли все педагоги.</w:t>
      </w:r>
    </w:p>
    <w:p w:rsidR="00AC6918" w:rsidRDefault="00AC6918" w:rsidP="00AC6918">
      <w:pPr>
        <w:pStyle w:val="Heading1"/>
        <w:tabs>
          <w:tab w:val="left" w:pos="606"/>
        </w:tabs>
      </w:pPr>
    </w:p>
    <w:p w:rsidR="00AC6918" w:rsidRDefault="00AC6918" w:rsidP="00AC6918">
      <w:pPr>
        <w:pStyle w:val="Heading1"/>
        <w:tabs>
          <w:tab w:val="left" w:pos="606"/>
        </w:tabs>
      </w:pPr>
    </w:p>
    <w:p w:rsidR="00AC6918" w:rsidRDefault="00AC6918" w:rsidP="00AC6918">
      <w:pPr>
        <w:pStyle w:val="Heading1"/>
        <w:tabs>
          <w:tab w:val="left" w:pos="606"/>
        </w:tabs>
      </w:pPr>
      <w:r>
        <w:t>МАТЕРИАЛЬНО-ТЕХНИЧЕСКАЯ</w:t>
      </w:r>
      <w:r w:rsidRPr="00AC6918">
        <w:rPr>
          <w:spacing w:val="-6"/>
        </w:rPr>
        <w:t xml:space="preserve"> </w:t>
      </w:r>
      <w:r>
        <w:t>БАЗА</w:t>
      </w:r>
    </w:p>
    <w:p w:rsidR="00AC6918" w:rsidRDefault="00AC6918" w:rsidP="00AC6918">
      <w:pPr>
        <w:pStyle w:val="a3"/>
        <w:spacing w:before="5"/>
      </w:pPr>
    </w:p>
    <w:p w:rsidR="00AC6918" w:rsidRDefault="00AC6918" w:rsidP="00AC6918">
      <w:pPr>
        <w:pStyle w:val="a3"/>
        <w:ind w:left="218" w:right="300"/>
        <w:jc w:val="both"/>
      </w:pPr>
      <w:r>
        <w:t>Асфальтированная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</w:t>
      </w:r>
      <w:proofErr w:type="gramStart"/>
      <w:r>
        <w:t>ы-</w:t>
      </w:r>
      <w:proofErr w:type="gramEnd"/>
      <w:r>
        <w:t xml:space="preserve"> сада </w:t>
      </w:r>
      <w:r>
        <w:rPr>
          <w:spacing w:val="1"/>
        </w:rPr>
        <w:t xml:space="preserve"> </w:t>
      </w:r>
      <w:r>
        <w:t>оборудована</w:t>
      </w:r>
      <w:r w:rsidR="006218DE">
        <w:rPr>
          <w:spacing w:val="61"/>
        </w:rPr>
        <w:t>.</w:t>
      </w:r>
    </w:p>
    <w:p w:rsidR="00AC6918" w:rsidRDefault="00AC6918" w:rsidP="00AC6918">
      <w:pPr>
        <w:pStyle w:val="a3"/>
        <w:spacing w:before="4"/>
      </w:pPr>
    </w:p>
    <w:p w:rsidR="00AC6918" w:rsidRDefault="00AC6918" w:rsidP="00AC6918">
      <w:pPr>
        <w:pStyle w:val="a3"/>
        <w:spacing w:before="1"/>
        <w:ind w:left="218" w:right="302"/>
        <w:jc w:val="both"/>
      </w:pPr>
      <w:r>
        <w:t xml:space="preserve">Анализ данных, полученных в результате опроса педагогов </w:t>
      </w:r>
      <w:proofErr w:type="gramStart"/>
      <w:r>
        <w:t>на конец</w:t>
      </w:r>
      <w:proofErr w:type="gramEnd"/>
      <w:r>
        <w:t xml:space="preserve"> 2022 года, показывает</w:t>
      </w:r>
      <w:r>
        <w:rPr>
          <w:spacing w:val="1"/>
        </w:rPr>
        <w:t xml:space="preserve"> </w:t>
      </w:r>
      <w:r>
        <w:t>положительную динамику</w:t>
      </w:r>
      <w:r>
        <w:rPr>
          <w:spacing w:val="-6"/>
        </w:rPr>
        <w:t xml:space="preserve"> </w:t>
      </w:r>
      <w:r>
        <w:t>в 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2021 годом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позициям:</w:t>
      </w:r>
    </w:p>
    <w:p w:rsidR="00AC6918" w:rsidRDefault="00AC6918" w:rsidP="00AC6918">
      <w:pPr>
        <w:pStyle w:val="a3"/>
        <w:spacing w:before="2"/>
      </w:pPr>
    </w:p>
    <w:p w:rsidR="00AC6918" w:rsidRDefault="00AC6918" w:rsidP="00AC6918">
      <w:pPr>
        <w:pStyle w:val="a5"/>
        <w:numPr>
          <w:ilvl w:val="1"/>
          <w:numId w:val="1"/>
        </w:numPr>
        <w:tabs>
          <w:tab w:val="left" w:pos="939"/>
        </w:tabs>
        <w:ind w:right="481" w:hanging="36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6218DE">
        <w:rPr>
          <w:sz w:val="24"/>
        </w:rPr>
        <w:t xml:space="preserve">Школы – сада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="006218DE">
        <w:rPr>
          <w:sz w:val="24"/>
        </w:rPr>
        <w:t xml:space="preserve"> образования</w:t>
      </w:r>
      <w:proofErr w:type="gramStart"/>
      <w:r w:rsidR="006218DE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</w:p>
    <w:p w:rsidR="006218DE" w:rsidRDefault="00AC6918" w:rsidP="00AC6918">
      <w:pPr>
        <w:pStyle w:val="a5"/>
        <w:numPr>
          <w:ilvl w:val="1"/>
          <w:numId w:val="1"/>
        </w:numPr>
        <w:tabs>
          <w:tab w:val="left" w:pos="939"/>
        </w:tabs>
        <w:spacing w:before="1"/>
        <w:ind w:right="481" w:hanging="360"/>
        <w:rPr>
          <w:sz w:val="24"/>
        </w:rPr>
      </w:pPr>
      <w:r>
        <w:rPr>
          <w:sz w:val="24"/>
        </w:rPr>
        <w:t>качественно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61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</w:t>
      </w:r>
      <w:r w:rsidR="006218DE">
        <w:rPr>
          <w:spacing w:val="61"/>
          <w:sz w:val="24"/>
        </w:rPr>
        <w:t>:</w:t>
      </w:r>
      <w:r>
        <w:rPr>
          <w:sz w:val="24"/>
        </w:rPr>
        <w:t xml:space="preserve"> ноутбуками и стационарными компьютерами,</w:t>
      </w:r>
    </w:p>
    <w:p w:rsidR="00AC6918" w:rsidRDefault="00AC6918" w:rsidP="00AC6918">
      <w:pPr>
        <w:pStyle w:val="a5"/>
        <w:numPr>
          <w:ilvl w:val="1"/>
          <w:numId w:val="1"/>
        </w:numPr>
        <w:tabs>
          <w:tab w:val="left" w:pos="939"/>
        </w:tabs>
        <w:spacing w:before="1"/>
        <w:ind w:right="481" w:hanging="360"/>
        <w:rPr>
          <w:sz w:val="24"/>
        </w:rPr>
      </w:pPr>
      <w:r>
        <w:rPr>
          <w:sz w:val="24"/>
        </w:rPr>
        <w:t xml:space="preserve"> 100 процентов</w:t>
      </w:r>
      <w:r>
        <w:rPr>
          <w:spacing w:val="1"/>
          <w:sz w:val="24"/>
        </w:rPr>
        <w:t xml:space="preserve"> </w:t>
      </w:r>
      <w:r w:rsidR="006218DE">
        <w:rPr>
          <w:sz w:val="24"/>
        </w:rPr>
        <w:t xml:space="preserve">классных помещений 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C6918" w:rsidRDefault="00AC6918" w:rsidP="00AC6918">
      <w:pPr>
        <w:pStyle w:val="a3"/>
        <w:spacing w:before="5"/>
      </w:pPr>
    </w:p>
    <w:p w:rsidR="00AC6918" w:rsidRDefault="00AC6918" w:rsidP="00AC6918">
      <w:pPr>
        <w:pStyle w:val="a3"/>
        <w:ind w:left="218" w:right="301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2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предметным</w:t>
      </w:r>
      <w:r>
        <w:rPr>
          <w:spacing w:val="26"/>
        </w:rPr>
        <w:t xml:space="preserve"> </w:t>
      </w:r>
      <w:r>
        <w:t>областям</w:t>
      </w:r>
      <w:r>
        <w:rPr>
          <w:spacing w:val="32"/>
        </w:rPr>
        <w:t xml:space="preserve"> </w:t>
      </w:r>
      <w:r>
        <w:t>«Русский</w:t>
      </w:r>
      <w:r>
        <w:rPr>
          <w:spacing w:val="28"/>
        </w:rPr>
        <w:t xml:space="preserve"> </w:t>
      </w:r>
      <w:r>
        <w:t>язык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литература»,</w:t>
      </w:r>
    </w:p>
    <w:p w:rsidR="00AC6918" w:rsidRDefault="00AC6918" w:rsidP="00AC6918">
      <w:pPr>
        <w:rPr>
          <w:sz w:val="24"/>
        </w:rPr>
        <w:sectPr w:rsidR="00AC6918">
          <w:pgSz w:w="11910" w:h="16840"/>
          <w:pgMar w:top="1180" w:right="400" w:bottom="280" w:left="1200" w:header="720" w:footer="720" w:gutter="0"/>
          <w:cols w:space="720"/>
        </w:sectPr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литература»,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 карт,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программой основного общего образования.</w:t>
      </w:r>
    </w:p>
    <w:p w:rsidR="00AC6918" w:rsidRDefault="00AC6918" w:rsidP="00CD247C"/>
    <w:p w:rsidR="00AC6918" w:rsidRPr="00CD247C" w:rsidRDefault="00AC6918" w:rsidP="00CD247C">
      <w:pPr>
        <w:sectPr w:rsidR="00AC6918" w:rsidRPr="00CD247C">
          <w:pgSz w:w="11910" w:h="16840"/>
          <w:pgMar w:top="1180" w:right="400" w:bottom="280" w:left="1200" w:header="720" w:footer="720" w:gutter="0"/>
          <w:cols w:space="720"/>
        </w:sectPr>
      </w:pPr>
    </w:p>
    <w:p w:rsidR="00A86FFE" w:rsidRDefault="00A86FFE" w:rsidP="00A86FFE">
      <w:pPr>
        <w:pStyle w:val="a3"/>
        <w:ind w:right="300"/>
        <w:jc w:val="both"/>
        <w:sectPr w:rsidR="00A86FFE">
          <w:pgSz w:w="11910" w:h="16840"/>
          <w:pgMar w:top="1180" w:right="400" w:bottom="280" w:left="1200" w:header="720" w:footer="720" w:gutter="0"/>
          <w:cols w:space="720"/>
        </w:sectPr>
      </w:pPr>
    </w:p>
    <w:p w:rsidR="00A86FFE" w:rsidRPr="00CD247C" w:rsidRDefault="00A86FFE" w:rsidP="00CD247C">
      <w:pPr>
        <w:tabs>
          <w:tab w:val="left" w:pos="938"/>
          <w:tab w:val="left" w:pos="939"/>
        </w:tabs>
        <w:spacing w:before="1"/>
        <w:rPr>
          <w:sz w:val="24"/>
        </w:rPr>
      </w:pPr>
    </w:p>
    <w:p w:rsidR="00A86FFE" w:rsidRDefault="00A86FFE" w:rsidP="008407D5">
      <w:pPr>
        <w:jc w:val="both"/>
      </w:pPr>
    </w:p>
    <w:p w:rsidR="00A86FFE" w:rsidRDefault="00A86FFE" w:rsidP="00A86FFE">
      <w:pPr>
        <w:pStyle w:val="a3"/>
        <w:spacing w:before="9"/>
        <w:rPr>
          <w:b/>
          <w:sz w:val="23"/>
        </w:rPr>
      </w:pPr>
    </w:p>
    <w:p w:rsidR="00A86FFE" w:rsidRPr="00A86FFE" w:rsidRDefault="00A86FFE" w:rsidP="00A86FFE">
      <w:pPr>
        <w:pStyle w:val="a3"/>
        <w:ind w:left="218"/>
        <w:jc w:val="both"/>
      </w:pPr>
    </w:p>
    <w:p w:rsidR="008407D5" w:rsidRDefault="008407D5" w:rsidP="008407D5">
      <w:pPr>
        <w:rPr>
          <w:sz w:val="24"/>
        </w:rPr>
        <w:sectPr w:rsidR="008407D5">
          <w:pgSz w:w="11910" w:h="16840"/>
          <w:pgMar w:top="1180" w:right="400" w:bottom="280" w:left="1200" w:header="720" w:footer="720" w:gutter="0"/>
          <w:cols w:space="720"/>
        </w:sectPr>
      </w:pPr>
    </w:p>
    <w:p w:rsidR="008407D5" w:rsidRDefault="008407D5" w:rsidP="008407D5">
      <w:pPr>
        <w:pStyle w:val="a3"/>
        <w:spacing w:before="8"/>
        <w:rPr>
          <w:b/>
          <w:sz w:val="15"/>
        </w:rPr>
      </w:pPr>
    </w:p>
    <w:p w:rsidR="008407D5" w:rsidRDefault="008407D5" w:rsidP="008407D5">
      <w:pPr>
        <w:jc w:val="both"/>
        <w:sectPr w:rsidR="008407D5">
          <w:pgSz w:w="11910" w:h="16840"/>
          <w:pgMar w:top="1260" w:right="400" w:bottom="280" w:left="1200" w:header="720" w:footer="720" w:gutter="0"/>
          <w:cols w:space="720"/>
        </w:sectPr>
      </w:pPr>
    </w:p>
    <w:p w:rsidR="003B7474" w:rsidRDefault="003B7474">
      <w:pPr>
        <w:pStyle w:val="a3"/>
        <w:spacing w:before="7"/>
      </w:pPr>
    </w:p>
    <w:p w:rsidR="00A86FFE" w:rsidRDefault="00A86FFE" w:rsidP="00A86FFE">
      <w:pPr>
        <w:pStyle w:val="a3"/>
        <w:spacing w:before="3"/>
        <w:rPr>
          <w:sz w:val="21"/>
        </w:rPr>
      </w:pPr>
    </w:p>
    <w:p w:rsidR="00A86FFE" w:rsidRDefault="00A86FFE" w:rsidP="00C25AAF">
      <w:pPr>
        <w:pStyle w:val="a3"/>
        <w:spacing w:before="3"/>
      </w:pPr>
    </w:p>
    <w:p w:rsidR="00A86FFE" w:rsidRDefault="00A86FFE" w:rsidP="00A86FFE">
      <w:pPr>
        <w:pStyle w:val="a3"/>
        <w:spacing w:before="3"/>
      </w:pPr>
    </w:p>
    <w:p w:rsidR="00A44F20" w:rsidRDefault="00A44F20" w:rsidP="00A44F20">
      <w:pPr>
        <w:pStyle w:val="a3"/>
        <w:spacing w:before="1"/>
        <w:rPr>
          <w:sz w:val="22"/>
        </w:rPr>
      </w:pPr>
    </w:p>
    <w:p w:rsidR="00A44F20" w:rsidRDefault="00A44F20">
      <w:pPr>
        <w:jc w:val="both"/>
        <w:sectPr w:rsidR="00A44F20">
          <w:pgSz w:w="11910" w:h="16840"/>
          <w:pgMar w:top="1260" w:right="400" w:bottom="280" w:left="1200" w:header="720" w:footer="720" w:gutter="0"/>
          <w:cols w:space="720"/>
        </w:sectPr>
      </w:pPr>
    </w:p>
    <w:p w:rsidR="00C728B7" w:rsidRDefault="00C728B7" w:rsidP="00C728B7">
      <w:pPr>
        <w:pStyle w:val="a3"/>
        <w:spacing w:before="70"/>
        <w:ind w:left="218"/>
      </w:pPr>
    </w:p>
    <w:sectPr w:rsidR="00C728B7" w:rsidSect="003B7474">
      <w:pgSz w:w="11910" w:h="16840"/>
      <w:pgMar w:top="1180" w:right="4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12B05ED"/>
    <w:multiLevelType w:val="hybridMultilevel"/>
    <w:tmpl w:val="FFEA4C1C"/>
    <w:lvl w:ilvl="0" w:tplc="28BAB3F8">
      <w:numFmt w:val="bullet"/>
      <w:lvlText w:val=""/>
      <w:lvlJc w:val="left"/>
      <w:pPr>
        <w:ind w:left="99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3E6760">
      <w:numFmt w:val="bullet"/>
      <w:lvlText w:val="•"/>
      <w:lvlJc w:val="left"/>
      <w:pPr>
        <w:ind w:left="1930" w:hanging="300"/>
      </w:pPr>
      <w:rPr>
        <w:rFonts w:hint="default"/>
        <w:lang w:val="ru-RU" w:eastAsia="en-US" w:bidi="ar-SA"/>
      </w:rPr>
    </w:lvl>
    <w:lvl w:ilvl="2" w:tplc="29FAB7F8">
      <w:numFmt w:val="bullet"/>
      <w:lvlText w:val="•"/>
      <w:lvlJc w:val="left"/>
      <w:pPr>
        <w:ind w:left="2861" w:hanging="300"/>
      </w:pPr>
      <w:rPr>
        <w:rFonts w:hint="default"/>
        <w:lang w:val="ru-RU" w:eastAsia="en-US" w:bidi="ar-SA"/>
      </w:rPr>
    </w:lvl>
    <w:lvl w:ilvl="3" w:tplc="291EB7BE">
      <w:numFmt w:val="bullet"/>
      <w:lvlText w:val="•"/>
      <w:lvlJc w:val="left"/>
      <w:pPr>
        <w:ind w:left="3791" w:hanging="300"/>
      </w:pPr>
      <w:rPr>
        <w:rFonts w:hint="default"/>
        <w:lang w:val="ru-RU" w:eastAsia="en-US" w:bidi="ar-SA"/>
      </w:rPr>
    </w:lvl>
    <w:lvl w:ilvl="4" w:tplc="7FC63A80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8F680922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C5E2F172">
      <w:numFmt w:val="bullet"/>
      <w:lvlText w:val="•"/>
      <w:lvlJc w:val="left"/>
      <w:pPr>
        <w:ind w:left="6583" w:hanging="300"/>
      </w:pPr>
      <w:rPr>
        <w:rFonts w:hint="default"/>
        <w:lang w:val="ru-RU" w:eastAsia="en-US" w:bidi="ar-SA"/>
      </w:rPr>
    </w:lvl>
    <w:lvl w:ilvl="7" w:tplc="2CBEECB2">
      <w:numFmt w:val="bullet"/>
      <w:lvlText w:val="•"/>
      <w:lvlJc w:val="left"/>
      <w:pPr>
        <w:ind w:left="7514" w:hanging="300"/>
      </w:pPr>
      <w:rPr>
        <w:rFonts w:hint="default"/>
        <w:lang w:val="ru-RU" w:eastAsia="en-US" w:bidi="ar-SA"/>
      </w:rPr>
    </w:lvl>
    <w:lvl w:ilvl="8" w:tplc="0CAA3ACE">
      <w:numFmt w:val="bullet"/>
      <w:lvlText w:val="•"/>
      <w:lvlJc w:val="left"/>
      <w:pPr>
        <w:ind w:left="8445" w:hanging="300"/>
      </w:pPr>
      <w:rPr>
        <w:rFonts w:hint="default"/>
        <w:lang w:val="ru-RU" w:eastAsia="en-US" w:bidi="ar-SA"/>
      </w:rPr>
    </w:lvl>
  </w:abstractNum>
  <w:abstractNum w:abstractNumId="4">
    <w:nsid w:val="139A3B8C"/>
    <w:multiLevelType w:val="hybridMultilevel"/>
    <w:tmpl w:val="D61C6F7E"/>
    <w:lvl w:ilvl="0" w:tplc="334EC4EA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>
    <w:nsid w:val="1EC11ABE"/>
    <w:multiLevelType w:val="hybridMultilevel"/>
    <w:tmpl w:val="5FF0160E"/>
    <w:lvl w:ilvl="0" w:tplc="5AFCD10A">
      <w:start w:val="2"/>
      <w:numFmt w:val="upperRoman"/>
      <w:lvlText w:val="%1."/>
      <w:lvlJc w:val="left"/>
      <w:pPr>
        <w:ind w:left="6545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59EDCC2">
      <w:start w:val="1"/>
      <w:numFmt w:val="decimal"/>
      <w:lvlText w:val="%2."/>
      <w:lvlJc w:val="left"/>
      <w:pPr>
        <w:ind w:left="99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86D4F2">
      <w:numFmt w:val="bullet"/>
      <w:lvlText w:val="•"/>
      <w:lvlJc w:val="left"/>
      <w:pPr>
        <w:ind w:left="1000" w:hanging="300"/>
      </w:pPr>
      <w:rPr>
        <w:rFonts w:hint="default"/>
        <w:lang w:val="ru-RU" w:eastAsia="en-US" w:bidi="ar-SA"/>
      </w:rPr>
    </w:lvl>
    <w:lvl w:ilvl="3" w:tplc="F4922136">
      <w:numFmt w:val="bullet"/>
      <w:lvlText w:val="•"/>
      <w:lvlJc w:val="left"/>
      <w:pPr>
        <w:ind w:left="2163" w:hanging="300"/>
      </w:pPr>
      <w:rPr>
        <w:rFonts w:hint="default"/>
        <w:lang w:val="ru-RU" w:eastAsia="en-US" w:bidi="ar-SA"/>
      </w:rPr>
    </w:lvl>
    <w:lvl w:ilvl="4" w:tplc="81669604">
      <w:numFmt w:val="bullet"/>
      <w:lvlText w:val="•"/>
      <w:lvlJc w:val="left"/>
      <w:pPr>
        <w:ind w:left="3326" w:hanging="300"/>
      </w:pPr>
      <w:rPr>
        <w:rFonts w:hint="default"/>
        <w:lang w:val="ru-RU" w:eastAsia="en-US" w:bidi="ar-SA"/>
      </w:rPr>
    </w:lvl>
    <w:lvl w:ilvl="5" w:tplc="9FA4C012">
      <w:numFmt w:val="bullet"/>
      <w:lvlText w:val="•"/>
      <w:lvlJc w:val="left"/>
      <w:pPr>
        <w:ind w:left="4489" w:hanging="300"/>
      </w:pPr>
      <w:rPr>
        <w:rFonts w:hint="default"/>
        <w:lang w:val="ru-RU" w:eastAsia="en-US" w:bidi="ar-SA"/>
      </w:rPr>
    </w:lvl>
    <w:lvl w:ilvl="6" w:tplc="02B40578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7" w:tplc="12C44C58">
      <w:numFmt w:val="bullet"/>
      <w:lvlText w:val="•"/>
      <w:lvlJc w:val="left"/>
      <w:pPr>
        <w:ind w:left="6816" w:hanging="300"/>
      </w:pPr>
      <w:rPr>
        <w:rFonts w:hint="default"/>
        <w:lang w:val="ru-RU" w:eastAsia="en-US" w:bidi="ar-SA"/>
      </w:rPr>
    </w:lvl>
    <w:lvl w:ilvl="8" w:tplc="2A22B2B0">
      <w:numFmt w:val="bullet"/>
      <w:lvlText w:val="•"/>
      <w:lvlJc w:val="left"/>
      <w:pPr>
        <w:ind w:left="7979" w:hanging="300"/>
      </w:pPr>
      <w:rPr>
        <w:rFonts w:hint="default"/>
        <w:lang w:val="ru-RU" w:eastAsia="en-US" w:bidi="ar-SA"/>
      </w:rPr>
    </w:lvl>
  </w:abstractNum>
  <w:abstractNum w:abstractNumId="6">
    <w:nsid w:val="211C7051"/>
    <w:multiLevelType w:val="hybridMultilevel"/>
    <w:tmpl w:val="6ABE6BF4"/>
    <w:lvl w:ilvl="0" w:tplc="F83EE64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C024D8">
      <w:numFmt w:val="bullet"/>
      <w:lvlText w:val="•"/>
      <w:lvlJc w:val="left"/>
      <w:pPr>
        <w:ind w:left="1542" w:hanging="300"/>
      </w:pPr>
      <w:rPr>
        <w:rFonts w:hint="default"/>
        <w:lang w:val="ru-RU" w:eastAsia="en-US" w:bidi="ar-SA"/>
      </w:rPr>
    </w:lvl>
    <w:lvl w:ilvl="2" w:tplc="BB9CE5B6">
      <w:numFmt w:val="bullet"/>
      <w:lvlText w:val="•"/>
      <w:lvlJc w:val="left"/>
      <w:pPr>
        <w:ind w:left="2224" w:hanging="300"/>
      </w:pPr>
      <w:rPr>
        <w:rFonts w:hint="default"/>
        <w:lang w:val="ru-RU" w:eastAsia="en-US" w:bidi="ar-SA"/>
      </w:rPr>
    </w:lvl>
    <w:lvl w:ilvl="3" w:tplc="265CDA32">
      <w:numFmt w:val="bullet"/>
      <w:lvlText w:val="•"/>
      <w:lvlJc w:val="left"/>
      <w:pPr>
        <w:ind w:left="2906" w:hanging="300"/>
      </w:pPr>
      <w:rPr>
        <w:rFonts w:hint="default"/>
        <w:lang w:val="ru-RU" w:eastAsia="en-US" w:bidi="ar-SA"/>
      </w:rPr>
    </w:lvl>
    <w:lvl w:ilvl="4" w:tplc="40045E86">
      <w:numFmt w:val="bullet"/>
      <w:lvlText w:val="•"/>
      <w:lvlJc w:val="left"/>
      <w:pPr>
        <w:ind w:left="3588" w:hanging="300"/>
      </w:pPr>
      <w:rPr>
        <w:rFonts w:hint="default"/>
        <w:lang w:val="ru-RU" w:eastAsia="en-US" w:bidi="ar-SA"/>
      </w:rPr>
    </w:lvl>
    <w:lvl w:ilvl="5" w:tplc="CEF666C8">
      <w:numFmt w:val="bullet"/>
      <w:lvlText w:val="•"/>
      <w:lvlJc w:val="left"/>
      <w:pPr>
        <w:ind w:left="4270" w:hanging="300"/>
      </w:pPr>
      <w:rPr>
        <w:rFonts w:hint="default"/>
        <w:lang w:val="ru-RU" w:eastAsia="en-US" w:bidi="ar-SA"/>
      </w:rPr>
    </w:lvl>
    <w:lvl w:ilvl="6" w:tplc="8CF2A9F2">
      <w:numFmt w:val="bullet"/>
      <w:lvlText w:val="•"/>
      <w:lvlJc w:val="left"/>
      <w:pPr>
        <w:ind w:left="4952" w:hanging="300"/>
      </w:pPr>
      <w:rPr>
        <w:rFonts w:hint="default"/>
        <w:lang w:val="ru-RU" w:eastAsia="en-US" w:bidi="ar-SA"/>
      </w:rPr>
    </w:lvl>
    <w:lvl w:ilvl="7" w:tplc="2A7E83DA">
      <w:numFmt w:val="bullet"/>
      <w:lvlText w:val="•"/>
      <w:lvlJc w:val="left"/>
      <w:pPr>
        <w:ind w:left="5634" w:hanging="300"/>
      </w:pPr>
      <w:rPr>
        <w:rFonts w:hint="default"/>
        <w:lang w:val="ru-RU" w:eastAsia="en-US" w:bidi="ar-SA"/>
      </w:rPr>
    </w:lvl>
    <w:lvl w:ilvl="8" w:tplc="E7BEED32">
      <w:numFmt w:val="bullet"/>
      <w:lvlText w:val="•"/>
      <w:lvlJc w:val="left"/>
      <w:pPr>
        <w:ind w:left="6316" w:hanging="300"/>
      </w:pPr>
      <w:rPr>
        <w:rFonts w:hint="default"/>
        <w:lang w:val="ru-RU" w:eastAsia="en-US" w:bidi="ar-SA"/>
      </w:rPr>
    </w:lvl>
  </w:abstractNum>
  <w:abstractNum w:abstractNumId="7">
    <w:nsid w:val="2B853BC3"/>
    <w:multiLevelType w:val="hybridMultilevel"/>
    <w:tmpl w:val="C428C04E"/>
    <w:lvl w:ilvl="0" w:tplc="134C974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2603C4">
      <w:numFmt w:val="bullet"/>
      <w:lvlText w:val="•"/>
      <w:lvlJc w:val="left"/>
      <w:pPr>
        <w:ind w:left="1542" w:hanging="300"/>
      </w:pPr>
      <w:rPr>
        <w:rFonts w:hint="default"/>
        <w:lang w:val="ru-RU" w:eastAsia="en-US" w:bidi="ar-SA"/>
      </w:rPr>
    </w:lvl>
    <w:lvl w:ilvl="2" w:tplc="EB6C19F8">
      <w:numFmt w:val="bullet"/>
      <w:lvlText w:val="•"/>
      <w:lvlJc w:val="left"/>
      <w:pPr>
        <w:ind w:left="2224" w:hanging="300"/>
      </w:pPr>
      <w:rPr>
        <w:rFonts w:hint="default"/>
        <w:lang w:val="ru-RU" w:eastAsia="en-US" w:bidi="ar-SA"/>
      </w:rPr>
    </w:lvl>
    <w:lvl w:ilvl="3" w:tplc="AE5EE496">
      <w:numFmt w:val="bullet"/>
      <w:lvlText w:val="•"/>
      <w:lvlJc w:val="left"/>
      <w:pPr>
        <w:ind w:left="2906" w:hanging="300"/>
      </w:pPr>
      <w:rPr>
        <w:rFonts w:hint="default"/>
        <w:lang w:val="ru-RU" w:eastAsia="en-US" w:bidi="ar-SA"/>
      </w:rPr>
    </w:lvl>
    <w:lvl w:ilvl="4" w:tplc="E99E042E">
      <w:numFmt w:val="bullet"/>
      <w:lvlText w:val="•"/>
      <w:lvlJc w:val="left"/>
      <w:pPr>
        <w:ind w:left="3588" w:hanging="300"/>
      </w:pPr>
      <w:rPr>
        <w:rFonts w:hint="default"/>
        <w:lang w:val="ru-RU" w:eastAsia="en-US" w:bidi="ar-SA"/>
      </w:rPr>
    </w:lvl>
    <w:lvl w:ilvl="5" w:tplc="B40CDCE0">
      <w:numFmt w:val="bullet"/>
      <w:lvlText w:val="•"/>
      <w:lvlJc w:val="left"/>
      <w:pPr>
        <w:ind w:left="4270" w:hanging="300"/>
      </w:pPr>
      <w:rPr>
        <w:rFonts w:hint="default"/>
        <w:lang w:val="ru-RU" w:eastAsia="en-US" w:bidi="ar-SA"/>
      </w:rPr>
    </w:lvl>
    <w:lvl w:ilvl="6" w:tplc="1B74938E">
      <w:numFmt w:val="bullet"/>
      <w:lvlText w:val="•"/>
      <w:lvlJc w:val="left"/>
      <w:pPr>
        <w:ind w:left="4952" w:hanging="300"/>
      </w:pPr>
      <w:rPr>
        <w:rFonts w:hint="default"/>
        <w:lang w:val="ru-RU" w:eastAsia="en-US" w:bidi="ar-SA"/>
      </w:rPr>
    </w:lvl>
    <w:lvl w:ilvl="7" w:tplc="423A140C">
      <w:numFmt w:val="bullet"/>
      <w:lvlText w:val="•"/>
      <w:lvlJc w:val="left"/>
      <w:pPr>
        <w:ind w:left="5634" w:hanging="300"/>
      </w:pPr>
      <w:rPr>
        <w:rFonts w:hint="default"/>
        <w:lang w:val="ru-RU" w:eastAsia="en-US" w:bidi="ar-SA"/>
      </w:rPr>
    </w:lvl>
    <w:lvl w:ilvl="8" w:tplc="801A05C6">
      <w:numFmt w:val="bullet"/>
      <w:lvlText w:val="•"/>
      <w:lvlJc w:val="left"/>
      <w:pPr>
        <w:ind w:left="6316" w:hanging="300"/>
      </w:pPr>
      <w:rPr>
        <w:rFonts w:hint="default"/>
        <w:lang w:val="ru-RU" w:eastAsia="en-US" w:bidi="ar-SA"/>
      </w:rPr>
    </w:lvl>
  </w:abstractNum>
  <w:abstractNum w:abstractNumId="8">
    <w:nsid w:val="2D9A196A"/>
    <w:multiLevelType w:val="hybridMultilevel"/>
    <w:tmpl w:val="5FF0160E"/>
    <w:lvl w:ilvl="0" w:tplc="5AFCD10A">
      <w:start w:val="2"/>
      <w:numFmt w:val="upperRoman"/>
      <w:lvlText w:val="%1."/>
      <w:lvlJc w:val="left"/>
      <w:pPr>
        <w:ind w:left="218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59EDCC2">
      <w:start w:val="1"/>
      <w:numFmt w:val="decimal"/>
      <w:lvlText w:val="%2."/>
      <w:lvlJc w:val="left"/>
      <w:pPr>
        <w:ind w:left="99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86D4F2">
      <w:numFmt w:val="bullet"/>
      <w:lvlText w:val="•"/>
      <w:lvlJc w:val="left"/>
      <w:pPr>
        <w:ind w:left="1000" w:hanging="300"/>
      </w:pPr>
      <w:rPr>
        <w:rFonts w:hint="default"/>
        <w:lang w:val="ru-RU" w:eastAsia="en-US" w:bidi="ar-SA"/>
      </w:rPr>
    </w:lvl>
    <w:lvl w:ilvl="3" w:tplc="F4922136">
      <w:numFmt w:val="bullet"/>
      <w:lvlText w:val="•"/>
      <w:lvlJc w:val="left"/>
      <w:pPr>
        <w:ind w:left="2163" w:hanging="300"/>
      </w:pPr>
      <w:rPr>
        <w:rFonts w:hint="default"/>
        <w:lang w:val="ru-RU" w:eastAsia="en-US" w:bidi="ar-SA"/>
      </w:rPr>
    </w:lvl>
    <w:lvl w:ilvl="4" w:tplc="81669604">
      <w:numFmt w:val="bullet"/>
      <w:lvlText w:val="•"/>
      <w:lvlJc w:val="left"/>
      <w:pPr>
        <w:ind w:left="3326" w:hanging="300"/>
      </w:pPr>
      <w:rPr>
        <w:rFonts w:hint="default"/>
        <w:lang w:val="ru-RU" w:eastAsia="en-US" w:bidi="ar-SA"/>
      </w:rPr>
    </w:lvl>
    <w:lvl w:ilvl="5" w:tplc="9FA4C012">
      <w:numFmt w:val="bullet"/>
      <w:lvlText w:val="•"/>
      <w:lvlJc w:val="left"/>
      <w:pPr>
        <w:ind w:left="4489" w:hanging="300"/>
      </w:pPr>
      <w:rPr>
        <w:rFonts w:hint="default"/>
        <w:lang w:val="ru-RU" w:eastAsia="en-US" w:bidi="ar-SA"/>
      </w:rPr>
    </w:lvl>
    <w:lvl w:ilvl="6" w:tplc="02B40578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7" w:tplc="12C44C58">
      <w:numFmt w:val="bullet"/>
      <w:lvlText w:val="•"/>
      <w:lvlJc w:val="left"/>
      <w:pPr>
        <w:ind w:left="6816" w:hanging="300"/>
      </w:pPr>
      <w:rPr>
        <w:rFonts w:hint="default"/>
        <w:lang w:val="ru-RU" w:eastAsia="en-US" w:bidi="ar-SA"/>
      </w:rPr>
    </w:lvl>
    <w:lvl w:ilvl="8" w:tplc="2A22B2B0">
      <w:numFmt w:val="bullet"/>
      <w:lvlText w:val="•"/>
      <w:lvlJc w:val="left"/>
      <w:pPr>
        <w:ind w:left="7979" w:hanging="300"/>
      </w:pPr>
      <w:rPr>
        <w:rFonts w:hint="default"/>
        <w:lang w:val="ru-RU" w:eastAsia="en-US" w:bidi="ar-SA"/>
      </w:rPr>
    </w:lvl>
  </w:abstractNum>
  <w:abstractNum w:abstractNumId="9">
    <w:nsid w:val="2FEE6C5E"/>
    <w:multiLevelType w:val="hybridMultilevel"/>
    <w:tmpl w:val="CDC460E8"/>
    <w:lvl w:ilvl="0" w:tplc="19D20F22">
      <w:start w:val="1"/>
      <w:numFmt w:val="decimal"/>
      <w:lvlText w:val="%1."/>
      <w:lvlJc w:val="left"/>
      <w:pPr>
        <w:ind w:left="21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2691E">
      <w:numFmt w:val="bullet"/>
      <w:lvlText w:val=""/>
      <w:lvlJc w:val="left"/>
      <w:pPr>
        <w:ind w:left="99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2DCBC66">
      <w:numFmt w:val="bullet"/>
      <w:lvlText w:val="•"/>
      <w:lvlJc w:val="left"/>
      <w:pPr>
        <w:ind w:left="2034" w:hanging="300"/>
      </w:pPr>
      <w:rPr>
        <w:rFonts w:hint="default"/>
        <w:lang w:val="ru-RU" w:eastAsia="en-US" w:bidi="ar-SA"/>
      </w:rPr>
    </w:lvl>
    <w:lvl w:ilvl="3" w:tplc="4BD46BA6">
      <w:numFmt w:val="bullet"/>
      <w:lvlText w:val="•"/>
      <w:lvlJc w:val="left"/>
      <w:pPr>
        <w:ind w:left="3068" w:hanging="300"/>
      </w:pPr>
      <w:rPr>
        <w:rFonts w:hint="default"/>
        <w:lang w:val="ru-RU" w:eastAsia="en-US" w:bidi="ar-SA"/>
      </w:rPr>
    </w:lvl>
    <w:lvl w:ilvl="4" w:tplc="40A44BA8">
      <w:numFmt w:val="bullet"/>
      <w:lvlText w:val="•"/>
      <w:lvlJc w:val="left"/>
      <w:pPr>
        <w:ind w:left="4102" w:hanging="300"/>
      </w:pPr>
      <w:rPr>
        <w:rFonts w:hint="default"/>
        <w:lang w:val="ru-RU" w:eastAsia="en-US" w:bidi="ar-SA"/>
      </w:rPr>
    </w:lvl>
    <w:lvl w:ilvl="5" w:tplc="FBCAFC38">
      <w:numFmt w:val="bullet"/>
      <w:lvlText w:val="•"/>
      <w:lvlJc w:val="left"/>
      <w:pPr>
        <w:ind w:left="5136" w:hanging="300"/>
      </w:pPr>
      <w:rPr>
        <w:rFonts w:hint="default"/>
        <w:lang w:val="ru-RU" w:eastAsia="en-US" w:bidi="ar-SA"/>
      </w:rPr>
    </w:lvl>
    <w:lvl w:ilvl="6" w:tplc="90128EDE">
      <w:numFmt w:val="bullet"/>
      <w:lvlText w:val="•"/>
      <w:lvlJc w:val="left"/>
      <w:pPr>
        <w:ind w:left="6170" w:hanging="300"/>
      </w:pPr>
      <w:rPr>
        <w:rFonts w:hint="default"/>
        <w:lang w:val="ru-RU" w:eastAsia="en-US" w:bidi="ar-SA"/>
      </w:rPr>
    </w:lvl>
    <w:lvl w:ilvl="7" w:tplc="5AEA1694">
      <w:numFmt w:val="bullet"/>
      <w:lvlText w:val="•"/>
      <w:lvlJc w:val="left"/>
      <w:pPr>
        <w:ind w:left="7204" w:hanging="300"/>
      </w:pPr>
      <w:rPr>
        <w:rFonts w:hint="default"/>
        <w:lang w:val="ru-RU" w:eastAsia="en-US" w:bidi="ar-SA"/>
      </w:rPr>
    </w:lvl>
    <w:lvl w:ilvl="8" w:tplc="AAD8CAEE">
      <w:numFmt w:val="bullet"/>
      <w:lvlText w:val="•"/>
      <w:lvlJc w:val="left"/>
      <w:pPr>
        <w:ind w:left="8238" w:hanging="300"/>
      </w:pPr>
      <w:rPr>
        <w:rFonts w:hint="default"/>
        <w:lang w:val="ru-RU" w:eastAsia="en-US" w:bidi="ar-SA"/>
      </w:rPr>
    </w:lvl>
  </w:abstractNum>
  <w:abstractNum w:abstractNumId="10">
    <w:nsid w:val="43ED2049"/>
    <w:multiLevelType w:val="hybridMultilevel"/>
    <w:tmpl w:val="5FF0160E"/>
    <w:lvl w:ilvl="0" w:tplc="5AFCD10A">
      <w:start w:val="2"/>
      <w:numFmt w:val="upperRoman"/>
      <w:lvlText w:val="%1."/>
      <w:lvlJc w:val="left"/>
      <w:pPr>
        <w:ind w:left="6545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59EDCC2">
      <w:start w:val="1"/>
      <w:numFmt w:val="decimal"/>
      <w:lvlText w:val="%2."/>
      <w:lvlJc w:val="left"/>
      <w:pPr>
        <w:ind w:left="99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86D4F2">
      <w:numFmt w:val="bullet"/>
      <w:lvlText w:val="•"/>
      <w:lvlJc w:val="left"/>
      <w:pPr>
        <w:ind w:left="1000" w:hanging="300"/>
      </w:pPr>
      <w:rPr>
        <w:rFonts w:hint="default"/>
        <w:lang w:val="ru-RU" w:eastAsia="en-US" w:bidi="ar-SA"/>
      </w:rPr>
    </w:lvl>
    <w:lvl w:ilvl="3" w:tplc="F4922136">
      <w:numFmt w:val="bullet"/>
      <w:lvlText w:val="•"/>
      <w:lvlJc w:val="left"/>
      <w:pPr>
        <w:ind w:left="2163" w:hanging="300"/>
      </w:pPr>
      <w:rPr>
        <w:rFonts w:hint="default"/>
        <w:lang w:val="ru-RU" w:eastAsia="en-US" w:bidi="ar-SA"/>
      </w:rPr>
    </w:lvl>
    <w:lvl w:ilvl="4" w:tplc="81669604">
      <w:numFmt w:val="bullet"/>
      <w:lvlText w:val="•"/>
      <w:lvlJc w:val="left"/>
      <w:pPr>
        <w:ind w:left="3326" w:hanging="300"/>
      </w:pPr>
      <w:rPr>
        <w:rFonts w:hint="default"/>
        <w:lang w:val="ru-RU" w:eastAsia="en-US" w:bidi="ar-SA"/>
      </w:rPr>
    </w:lvl>
    <w:lvl w:ilvl="5" w:tplc="9FA4C012">
      <w:numFmt w:val="bullet"/>
      <w:lvlText w:val="•"/>
      <w:lvlJc w:val="left"/>
      <w:pPr>
        <w:ind w:left="4489" w:hanging="300"/>
      </w:pPr>
      <w:rPr>
        <w:rFonts w:hint="default"/>
        <w:lang w:val="ru-RU" w:eastAsia="en-US" w:bidi="ar-SA"/>
      </w:rPr>
    </w:lvl>
    <w:lvl w:ilvl="6" w:tplc="02B40578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7" w:tplc="12C44C58">
      <w:numFmt w:val="bullet"/>
      <w:lvlText w:val="•"/>
      <w:lvlJc w:val="left"/>
      <w:pPr>
        <w:ind w:left="6816" w:hanging="300"/>
      </w:pPr>
      <w:rPr>
        <w:rFonts w:hint="default"/>
        <w:lang w:val="ru-RU" w:eastAsia="en-US" w:bidi="ar-SA"/>
      </w:rPr>
    </w:lvl>
    <w:lvl w:ilvl="8" w:tplc="2A22B2B0">
      <w:numFmt w:val="bullet"/>
      <w:lvlText w:val="•"/>
      <w:lvlJc w:val="left"/>
      <w:pPr>
        <w:ind w:left="7979" w:hanging="300"/>
      </w:pPr>
      <w:rPr>
        <w:rFonts w:hint="default"/>
        <w:lang w:val="ru-RU" w:eastAsia="en-US" w:bidi="ar-SA"/>
      </w:rPr>
    </w:lvl>
  </w:abstractNum>
  <w:abstractNum w:abstractNumId="11">
    <w:nsid w:val="4B65360B"/>
    <w:multiLevelType w:val="hybridMultilevel"/>
    <w:tmpl w:val="E0F00FFC"/>
    <w:lvl w:ilvl="0" w:tplc="AE84908C">
      <w:numFmt w:val="bullet"/>
      <w:lvlText w:val=""/>
      <w:lvlJc w:val="left"/>
      <w:pPr>
        <w:ind w:left="280" w:hanging="2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8E08B8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2" w:tplc="C142BCD8">
      <w:numFmt w:val="bullet"/>
      <w:lvlText w:val="•"/>
      <w:lvlJc w:val="left"/>
      <w:pPr>
        <w:ind w:left="986" w:hanging="212"/>
      </w:pPr>
      <w:rPr>
        <w:rFonts w:hint="default"/>
        <w:lang w:val="ru-RU" w:eastAsia="en-US" w:bidi="ar-SA"/>
      </w:rPr>
    </w:lvl>
    <w:lvl w:ilvl="3" w:tplc="64F0BC3A">
      <w:numFmt w:val="bullet"/>
      <w:lvlText w:val="•"/>
      <w:lvlJc w:val="left"/>
      <w:pPr>
        <w:ind w:left="1339" w:hanging="212"/>
      </w:pPr>
      <w:rPr>
        <w:rFonts w:hint="default"/>
        <w:lang w:val="ru-RU" w:eastAsia="en-US" w:bidi="ar-SA"/>
      </w:rPr>
    </w:lvl>
    <w:lvl w:ilvl="4" w:tplc="A61C28DA">
      <w:numFmt w:val="bullet"/>
      <w:lvlText w:val="•"/>
      <w:lvlJc w:val="left"/>
      <w:pPr>
        <w:ind w:left="1693" w:hanging="212"/>
      </w:pPr>
      <w:rPr>
        <w:rFonts w:hint="default"/>
        <w:lang w:val="ru-RU" w:eastAsia="en-US" w:bidi="ar-SA"/>
      </w:rPr>
    </w:lvl>
    <w:lvl w:ilvl="5" w:tplc="9E66393C">
      <w:numFmt w:val="bullet"/>
      <w:lvlText w:val="•"/>
      <w:lvlJc w:val="left"/>
      <w:pPr>
        <w:ind w:left="2046" w:hanging="212"/>
      </w:pPr>
      <w:rPr>
        <w:rFonts w:hint="default"/>
        <w:lang w:val="ru-RU" w:eastAsia="en-US" w:bidi="ar-SA"/>
      </w:rPr>
    </w:lvl>
    <w:lvl w:ilvl="6" w:tplc="0626492C">
      <w:numFmt w:val="bullet"/>
      <w:lvlText w:val="•"/>
      <w:lvlJc w:val="left"/>
      <w:pPr>
        <w:ind w:left="2399" w:hanging="212"/>
      </w:pPr>
      <w:rPr>
        <w:rFonts w:hint="default"/>
        <w:lang w:val="ru-RU" w:eastAsia="en-US" w:bidi="ar-SA"/>
      </w:rPr>
    </w:lvl>
    <w:lvl w:ilvl="7" w:tplc="6CA439FA">
      <w:numFmt w:val="bullet"/>
      <w:lvlText w:val="•"/>
      <w:lvlJc w:val="left"/>
      <w:pPr>
        <w:ind w:left="2753" w:hanging="212"/>
      </w:pPr>
      <w:rPr>
        <w:rFonts w:hint="default"/>
        <w:lang w:val="ru-RU" w:eastAsia="en-US" w:bidi="ar-SA"/>
      </w:rPr>
    </w:lvl>
    <w:lvl w:ilvl="8" w:tplc="8BC6A2E6">
      <w:numFmt w:val="bullet"/>
      <w:lvlText w:val="•"/>
      <w:lvlJc w:val="left"/>
      <w:pPr>
        <w:ind w:left="3106" w:hanging="212"/>
      </w:pPr>
      <w:rPr>
        <w:rFonts w:hint="default"/>
        <w:lang w:val="ru-RU" w:eastAsia="en-US" w:bidi="ar-SA"/>
      </w:rPr>
    </w:lvl>
  </w:abstractNum>
  <w:abstractNum w:abstractNumId="12">
    <w:nsid w:val="612C225E"/>
    <w:multiLevelType w:val="hybridMultilevel"/>
    <w:tmpl w:val="3E1AD306"/>
    <w:lvl w:ilvl="0" w:tplc="BCCC8A38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15E23F2"/>
    <w:multiLevelType w:val="hybridMultilevel"/>
    <w:tmpl w:val="7DF23A54"/>
    <w:lvl w:ilvl="0" w:tplc="1078462E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0CD2CA">
      <w:numFmt w:val="bullet"/>
      <w:lvlText w:val="•"/>
      <w:lvlJc w:val="left"/>
      <w:pPr>
        <w:ind w:left="1488" w:hanging="300"/>
      </w:pPr>
      <w:rPr>
        <w:rFonts w:hint="default"/>
        <w:lang w:val="ru-RU" w:eastAsia="en-US" w:bidi="ar-SA"/>
      </w:rPr>
    </w:lvl>
    <w:lvl w:ilvl="2" w:tplc="1470532A">
      <w:numFmt w:val="bullet"/>
      <w:lvlText w:val="•"/>
      <w:lvlJc w:val="left"/>
      <w:pPr>
        <w:ind w:left="2176" w:hanging="300"/>
      </w:pPr>
      <w:rPr>
        <w:rFonts w:hint="default"/>
        <w:lang w:val="ru-RU" w:eastAsia="en-US" w:bidi="ar-SA"/>
      </w:rPr>
    </w:lvl>
    <w:lvl w:ilvl="3" w:tplc="FBA6B2F4">
      <w:numFmt w:val="bullet"/>
      <w:lvlText w:val="•"/>
      <w:lvlJc w:val="left"/>
      <w:pPr>
        <w:ind w:left="2864" w:hanging="300"/>
      </w:pPr>
      <w:rPr>
        <w:rFonts w:hint="default"/>
        <w:lang w:val="ru-RU" w:eastAsia="en-US" w:bidi="ar-SA"/>
      </w:rPr>
    </w:lvl>
    <w:lvl w:ilvl="4" w:tplc="AF109CA0">
      <w:numFmt w:val="bullet"/>
      <w:lvlText w:val="•"/>
      <w:lvlJc w:val="left"/>
      <w:pPr>
        <w:ind w:left="3552" w:hanging="300"/>
      </w:pPr>
      <w:rPr>
        <w:rFonts w:hint="default"/>
        <w:lang w:val="ru-RU" w:eastAsia="en-US" w:bidi="ar-SA"/>
      </w:rPr>
    </w:lvl>
    <w:lvl w:ilvl="5" w:tplc="1FC06A52">
      <w:numFmt w:val="bullet"/>
      <w:lvlText w:val="•"/>
      <w:lvlJc w:val="left"/>
      <w:pPr>
        <w:ind w:left="4240" w:hanging="300"/>
      </w:pPr>
      <w:rPr>
        <w:rFonts w:hint="default"/>
        <w:lang w:val="ru-RU" w:eastAsia="en-US" w:bidi="ar-SA"/>
      </w:rPr>
    </w:lvl>
    <w:lvl w:ilvl="6" w:tplc="307EAE5A">
      <w:numFmt w:val="bullet"/>
      <w:lvlText w:val="•"/>
      <w:lvlJc w:val="left"/>
      <w:pPr>
        <w:ind w:left="4928" w:hanging="300"/>
      </w:pPr>
      <w:rPr>
        <w:rFonts w:hint="default"/>
        <w:lang w:val="ru-RU" w:eastAsia="en-US" w:bidi="ar-SA"/>
      </w:rPr>
    </w:lvl>
    <w:lvl w:ilvl="7" w:tplc="1D5CD76A">
      <w:numFmt w:val="bullet"/>
      <w:lvlText w:val="•"/>
      <w:lvlJc w:val="left"/>
      <w:pPr>
        <w:ind w:left="5616" w:hanging="300"/>
      </w:pPr>
      <w:rPr>
        <w:rFonts w:hint="default"/>
        <w:lang w:val="ru-RU" w:eastAsia="en-US" w:bidi="ar-SA"/>
      </w:rPr>
    </w:lvl>
    <w:lvl w:ilvl="8" w:tplc="ADB48658">
      <w:numFmt w:val="bullet"/>
      <w:lvlText w:val="•"/>
      <w:lvlJc w:val="left"/>
      <w:pPr>
        <w:ind w:left="6304" w:hanging="300"/>
      </w:pPr>
      <w:rPr>
        <w:rFonts w:hint="default"/>
        <w:lang w:val="ru-RU" w:eastAsia="en-US" w:bidi="ar-SA"/>
      </w:rPr>
    </w:lvl>
  </w:abstractNum>
  <w:abstractNum w:abstractNumId="14">
    <w:nsid w:val="7BF6641F"/>
    <w:multiLevelType w:val="hybridMultilevel"/>
    <w:tmpl w:val="256626E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7D347635"/>
    <w:multiLevelType w:val="hybridMultilevel"/>
    <w:tmpl w:val="36F60D32"/>
    <w:lvl w:ilvl="0" w:tplc="334EC4EA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035"/>
        </w:tabs>
        <w:ind w:left="-10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-315"/>
        </w:tabs>
        <w:ind w:left="-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7"/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474"/>
    <w:rsid w:val="000822E0"/>
    <w:rsid w:val="000A3950"/>
    <w:rsid w:val="000B5DA6"/>
    <w:rsid w:val="000F3BE8"/>
    <w:rsid w:val="00136445"/>
    <w:rsid w:val="00136B8D"/>
    <w:rsid w:val="001B4C5D"/>
    <w:rsid w:val="001C22C4"/>
    <w:rsid w:val="001C3B95"/>
    <w:rsid w:val="001D2258"/>
    <w:rsid w:val="001E7AAF"/>
    <w:rsid w:val="002B4BAD"/>
    <w:rsid w:val="002E5A14"/>
    <w:rsid w:val="003A7F07"/>
    <w:rsid w:val="003B7474"/>
    <w:rsid w:val="003E14E9"/>
    <w:rsid w:val="003E5F9F"/>
    <w:rsid w:val="0046246B"/>
    <w:rsid w:val="0056323E"/>
    <w:rsid w:val="005B3301"/>
    <w:rsid w:val="006218DE"/>
    <w:rsid w:val="006B2B14"/>
    <w:rsid w:val="0077393E"/>
    <w:rsid w:val="0082442B"/>
    <w:rsid w:val="0082503B"/>
    <w:rsid w:val="0083268F"/>
    <w:rsid w:val="008407D5"/>
    <w:rsid w:val="008F056A"/>
    <w:rsid w:val="008F294A"/>
    <w:rsid w:val="009F69A5"/>
    <w:rsid w:val="00A03BB0"/>
    <w:rsid w:val="00A15534"/>
    <w:rsid w:val="00A24C4D"/>
    <w:rsid w:val="00A44F20"/>
    <w:rsid w:val="00A74145"/>
    <w:rsid w:val="00A86FFE"/>
    <w:rsid w:val="00AC6918"/>
    <w:rsid w:val="00B1425A"/>
    <w:rsid w:val="00BF1492"/>
    <w:rsid w:val="00C25AAF"/>
    <w:rsid w:val="00C71C71"/>
    <w:rsid w:val="00C728B7"/>
    <w:rsid w:val="00C86AA1"/>
    <w:rsid w:val="00CB6EDE"/>
    <w:rsid w:val="00CB7569"/>
    <w:rsid w:val="00CD247C"/>
    <w:rsid w:val="00CF4127"/>
    <w:rsid w:val="00E4030D"/>
    <w:rsid w:val="00E64BD6"/>
    <w:rsid w:val="00EA70E2"/>
    <w:rsid w:val="00F030E1"/>
    <w:rsid w:val="00F751CA"/>
    <w:rsid w:val="00FE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9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74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B7474"/>
    <w:pPr>
      <w:ind w:left="218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B7474"/>
    <w:pPr>
      <w:ind w:left="99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B7474"/>
    <w:pPr>
      <w:spacing w:before="66"/>
      <w:ind w:left="74"/>
    </w:pPr>
  </w:style>
  <w:style w:type="character" w:customStyle="1" w:styleId="a4">
    <w:name w:val="Основной текст Знак"/>
    <w:basedOn w:val="a0"/>
    <w:link w:val="a3"/>
    <w:uiPriority w:val="1"/>
    <w:rsid w:val="001E7AA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 (веб)1"/>
    <w:basedOn w:val="a"/>
    <w:rsid w:val="000822E0"/>
    <w:pPr>
      <w:widowControl/>
      <w:overflowPunct w:val="0"/>
      <w:adjustRightInd w:val="0"/>
      <w:spacing w:before="100" w:after="100"/>
    </w:pPr>
    <w:rPr>
      <w:rFonts w:eastAsia="Calibri"/>
      <w:sz w:val="24"/>
      <w:szCs w:val="24"/>
      <w:lang w:eastAsia="ru-RU"/>
    </w:rPr>
  </w:style>
  <w:style w:type="character" w:customStyle="1" w:styleId="10">
    <w:name w:val="Строгий1"/>
    <w:rsid w:val="000822E0"/>
    <w:rPr>
      <w:b/>
      <w:bCs w:val="0"/>
    </w:rPr>
  </w:style>
  <w:style w:type="paragraph" w:styleId="a6">
    <w:name w:val="Balloon Text"/>
    <w:basedOn w:val="a"/>
    <w:link w:val="a7"/>
    <w:uiPriority w:val="99"/>
    <w:semiHidden/>
    <w:unhideWhenUsed/>
    <w:rsid w:val="000822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2E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F294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5543</Words>
  <Characters>31599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2023-08-18T06:47:00Z</cp:lastPrinted>
  <dcterms:created xsi:type="dcterms:W3CDTF">2023-08-18T22:06:00Z</dcterms:created>
  <dcterms:modified xsi:type="dcterms:W3CDTF">2023-08-18T22:06:00Z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PDF Commander</vt:lpwstr>
  </property>
  <property fmtid="{D5CDD505-2E9C-101B-9397-08002B2CF9AE}" pid="4" name="LastSaved">
    <vt:filetime>2023-08-18T00:00:00Z</vt:filetime>
  </property>
</Properties>
</file>